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3E" w:rsidRPr="00DE313E" w:rsidRDefault="00DE313E" w:rsidP="00DE313E">
      <w:pPr>
        <w:pStyle w:val="21"/>
        <w:spacing w:after="0" w:line="240" w:lineRule="auto"/>
        <w:ind w:firstLine="0"/>
        <w:jc w:val="right"/>
        <w:rPr>
          <w:b/>
          <w:szCs w:val="28"/>
        </w:rPr>
      </w:pPr>
      <w:r w:rsidRPr="00DE313E">
        <w:rPr>
          <w:b/>
          <w:szCs w:val="28"/>
        </w:rPr>
        <w:t>ПРИЛОЖЕНИЕ  №2</w:t>
      </w:r>
    </w:p>
    <w:p w:rsidR="00A65A77" w:rsidRPr="001862C0" w:rsidRDefault="00A65A77" w:rsidP="00A65A77">
      <w:pPr>
        <w:pStyle w:val="21"/>
        <w:spacing w:after="0" w:line="240" w:lineRule="auto"/>
        <w:ind w:firstLine="0"/>
        <w:jc w:val="center"/>
        <w:rPr>
          <w:b/>
        </w:rPr>
      </w:pPr>
      <w:r w:rsidRPr="001862C0">
        <w:rPr>
          <w:b/>
        </w:rPr>
        <w:t>ПРОЕКТ ДОГОВОРА</w:t>
      </w:r>
    </w:p>
    <w:p w:rsidR="00A65A77" w:rsidRPr="00A65A77" w:rsidRDefault="00990A77" w:rsidP="00A65A77">
      <w:pPr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>
        <w:rPr>
          <w:rFonts w:ascii="Times New Roman" w:eastAsia="Times New Roman" w:hAnsi="Times New Roman" w:cs="Times New Roman"/>
          <w:bCs/>
          <w:sz w:val="22"/>
          <w:szCs w:val="22"/>
        </w:rPr>
        <w:t>По лоту №2-НФ-2019</w:t>
      </w:r>
      <w:r w:rsidR="00A65A77" w:rsidRPr="00A65A77">
        <w:rPr>
          <w:rFonts w:ascii="Times New Roman" w:eastAsia="Times New Roman" w:hAnsi="Times New Roman" w:cs="Times New Roman"/>
          <w:bCs/>
          <w:sz w:val="22"/>
          <w:szCs w:val="22"/>
        </w:rPr>
        <w:t>-ЧЭСК «Техническое обслуживание лифтов, находящ</w:t>
      </w:r>
      <w:r w:rsidR="00DE313E">
        <w:rPr>
          <w:rFonts w:ascii="Times New Roman" w:eastAsia="Times New Roman" w:hAnsi="Times New Roman" w:cs="Times New Roman"/>
          <w:bCs/>
          <w:sz w:val="22"/>
          <w:szCs w:val="22"/>
        </w:rPr>
        <w:t>ихся в многоквартирных домах г.</w:t>
      </w:r>
      <w:r w:rsidR="00A65A77" w:rsidRPr="00A65A77">
        <w:rPr>
          <w:rFonts w:ascii="Times New Roman" w:eastAsia="Times New Roman" w:hAnsi="Times New Roman" w:cs="Times New Roman"/>
          <w:bCs/>
          <w:sz w:val="22"/>
          <w:szCs w:val="22"/>
        </w:rPr>
        <w:t xml:space="preserve">Новочебоксарск Чувашской Республики, обслуживаемых </w:t>
      </w:r>
    </w:p>
    <w:p w:rsidR="00A65A77" w:rsidRPr="005B6119" w:rsidRDefault="00A65A77" w:rsidP="00A65A77">
      <w:pPr>
        <w:pStyle w:val="21"/>
        <w:spacing w:after="0" w:line="240" w:lineRule="auto"/>
        <w:ind w:firstLine="0"/>
        <w:jc w:val="center"/>
        <w:rPr>
          <w:sz w:val="24"/>
          <w:szCs w:val="24"/>
        </w:rPr>
      </w:pPr>
      <w:r w:rsidRPr="00A65A77">
        <w:rPr>
          <w:bCs/>
          <w:snapToGrid/>
          <w:kern w:val="1"/>
          <w:sz w:val="22"/>
          <w:szCs w:val="22"/>
          <w:lang w:bidi="hi-IN"/>
        </w:rPr>
        <w:t>АО «Чувашская энергосбытовая компания»</w:t>
      </w:r>
    </w:p>
    <w:p w:rsidR="00DE313E" w:rsidRPr="005B6119" w:rsidRDefault="00A65A77" w:rsidP="00A65A77">
      <w:pPr>
        <w:pStyle w:val="21"/>
        <w:spacing w:after="0" w:line="240" w:lineRule="auto"/>
        <w:ind w:firstLine="0"/>
        <w:jc w:val="center"/>
        <w:rPr>
          <w:i/>
          <w:sz w:val="24"/>
          <w:szCs w:val="24"/>
        </w:rPr>
      </w:pPr>
      <w:r w:rsidRPr="005B6119">
        <w:rPr>
          <w:i/>
          <w:sz w:val="24"/>
          <w:szCs w:val="24"/>
        </w:rPr>
        <w:t>(открытый запрос предложений)</w:t>
      </w:r>
    </w:p>
    <w:p w:rsidR="00A65A77" w:rsidRPr="006D741E" w:rsidRDefault="00DE313E" w:rsidP="00A65A77">
      <w:pPr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 w:cs="Times New Roman"/>
          <w:b/>
          <w:color w:val="000000"/>
          <w:spacing w:val="36"/>
          <w:sz w:val="24"/>
        </w:rPr>
      </w:pPr>
      <w:r>
        <w:rPr>
          <w:rFonts w:ascii="Times New Roman" w:hAnsi="Times New Roman" w:cs="Times New Roman"/>
          <w:b/>
          <w:color w:val="000000"/>
          <w:spacing w:val="36"/>
          <w:sz w:val="24"/>
        </w:rPr>
        <w:t>Н</w:t>
      </w:r>
      <w:r w:rsidR="00A65A77" w:rsidRPr="006D741E">
        <w:rPr>
          <w:rFonts w:ascii="Times New Roman" w:hAnsi="Times New Roman" w:cs="Times New Roman"/>
          <w:b/>
          <w:color w:val="000000"/>
          <w:spacing w:val="36"/>
          <w:sz w:val="24"/>
        </w:rPr>
        <w:t>ачало формы</w:t>
      </w:r>
    </w:p>
    <w:p w:rsidR="00A65A77" w:rsidRDefault="00A65A77" w:rsidP="00F01BD2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01BD2" w:rsidRPr="00C43F11" w:rsidRDefault="00F01BD2" w:rsidP="00F01BD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43F11">
        <w:rPr>
          <w:rFonts w:ascii="Times New Roman" w:hAnsi="Times New Roman" w:cs="Times New Roman"/>
          <w:b/>
          <w:sz w:val="22"/>
          <w:szCs w:val="22"/>
        </w:rPr>
        <w:t>ДОГОВОР №_______________</w:t>
      </w:r>
    </w:p>
    <w:p w:rsidR="00F01BD2" w:rsidRPr="00F01BD2" w:rsidRDefault="00F01BD2" w:rsidP="00F01BD2">
      <w:pPr>
        <w:jc w:val="center"/>
        <w:rPr>
          <w:rFonts w:ascii="Times New Roman" w:hAnsi="Times New Roman" w:cs="Times New Roman"/>
          <w:sz w:val="22"/>
          <w:szCs w:val="22"/>
        </w:rPr>
      </w:pPr>
      <w:r w:rsidRPr="00F01BD2">
        <w:rPr>
          <w:rFonts w:ascii="Times New Roman" w:hAnsi="Times New Roman" w:cs="Times New Roman"/>
          <w:sz w:val="22"/>
          <w:szCs w:val="22"/>
        </w:rPr>
        <w:t>г. Чебоксары</w:t>
      </w:r>
      <w:r w:rsidRPr="00F01BD2">
        <w:rPr>
          <w:rFonts w:ascii="Times New Roman" w:hAnsi="Times New Roman" w:cs="Times New Roman"/>
          <w:sz w:val="22"/>
          <w:szCs w:val="22"/>
        </w:rPr>
        <w:tab/>
      </w:r>
      <w:r w:rsidRPr="00F01BD2">
        <w:rPr>
          <w:rFonts w:ascii="Times New Roman" w:hAnsi="Times New Roman" w:cs="Times New Roman"/>
          <w:sz w:val="22"/>
          <w:szCs w:val="22"/>
        </w:rPr>
        <w:tab/>
      </w:r>
      <w:r w:rsidRPr="00F01BD2">
        <w:rPr>
          <w:rFonts w:ascii="Times New Roman" w:hAnsi="Times New Roman" w:cs="Times New Roman"/>
          <w:sz w:val="22"/>
          <w:szCs w:val="22"/>
        </w:rPr>
        <w:tab/>
      </w:r>
      <w:r w:rsidRPr="00F01BD2">
        <w:rPr>
          <w:rFonts w:ascii="Times New Roman" w:hAnsi="Times New Roman" w:cs="Times New Roman"/>
          <w:sz w:val="22"/>
          <w:szCs w:val="22"/>
        </w:rPr>
        <w:tab/>
      </w:r>
      <w:r w:rsidRPr="00F01BD2">
        <w:rPr>
          <w:rFonts w:ascii="Times New Roman" w:hAnsi="Times New Roman" w:cs="Times New Roman"/>
          <w:sz w:val="22"/>
          <w:szCs w:val="22"/>
        </w:rPr>
        <w:tab/>
      </w:r>
      <w:r w:rsidRPr="00F01BD2">
        <w:rPr>
          <w:rFonts w:ascii="Times New Roman" w:hAnsi="Times New Roman" w:cs="Times New Roman"/>
          <w:sz w:val="22"/>
          <w:szCs w:val="22"/>
        </w:rPr>
        <w:tab/>
      </w:r>
      <w:r w:rsidRPr="00F01BD2">
        <w:rPr>
          <w:rFonts w:ascii="Times New Roman" w:hAnsi="Times New Roman" w:cs="Times New Roman"/>
          <w:sz w:val="22"/>
          <w:szCs w:val="22"/>
        </w:rPr>
        <w:tab/>
      </w:r>
      <w:r w:rsidRPr="00F01BD2">
        <w:rPr>
          <w:rFonts w:ascii="Times New Roman" w:hAnsi="Times New Roman" w:cs="Times New Roman"/>
          <w:sz w:val="22"/>
          <w:szCs w:val="22"/>
        </w:rPr>
        <w:tab/>
      </w:r>
      <w:r w:rsidR="00477607">
        <w:rPr>
          <w:rFonts w:ascii="Times New Roman" w:hAnsi="Times New Roman" w:cs="Times New Roman"/>
          <w:sz w:val="22"/>
          <w:szCs w:val="22"/>
        </w:rPr>
        <w:t xml:space="preserve">     </w:t>
      </w:r>
      <w:r w:rsidRPr="00F01BD2">
        <w:rPr>
          <w:rFonts w:ascii="Times New Roman" w:hAnsi="Times New Roman" w:cs="Times New Roman"/>
          <w:sz w:val="22"/>
          <w:szCs w:val="22"/>
        </w:rPr>
        <w:t>«___»______________201</w:t>
      </w:r>
      <w:r w:rsidR="00477607">
        <w:rPr>
          <w:rFonts w:ascii="Times New Roman" w:hAnsi="Times New Roman" w:cs="Times New Roman"/>
          <w:sz w:val="22"/>
          <w:szCs w:val="22"/>
        </w:rPr>
        <w:t>_</w:t>
      </w:r>
      <w:r w:rsidRPr="00F01BD2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 w:rsidP="00DA13BE">
      <w:pPr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95E3B">
        <w:rPr>
          <w:rFonts w:ascii="Times New Roman" w:eastAsia="Times New Roman" w:hAnsi="Times New Roman" w:cs="Times New Roman"/>
          <w:b/>
          <w:bCs/>
          <w:sz w:val="22"/>
          <w:szCs w:val="22"/>
        </w:rPr>
        <w:t>АО «Чувашская энергосбытовая компания»</w:t>
      </w:r>
      <w:r w:rsidRPr="00DA13BE">
        <w:rPr>
          <w:rFonts w:ascii="Times New Roman" w:hAnsi="Times New Roman" w:cs="Times New Roman"/>
          <w:sz w:val="22"/>
          <w:szCs w:val="22"/>
        </w:rPr>
        <w:t>, именуем</w:t>
      </w:r>
      <w:r w:rsidR="000D792D">
        <w:rPr>
          <w:rFonts w:ascii="Times New Roman" w:hAnsi="Times New Roman" w:cs="Times New Roman"/>
          <w:sz w:val="22"/>
          <w:szCs w:val="22"/>
        </w:rPr>
        <w:t>ое</w:t>
      </w:r>
      <w:r w:rsidRPr="00DA13BE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Pr="00E95E3B">
        <w:rPr>
          <w:rFonts w:ascii="Times New Roman" w:hAnsi="Times New Roman" w:cs="Times New Roman"/>
          <w:b/>
          <w:sz w:val="22"/>
          <w:szCs w:val="22"/>
        </w:rPr>
        <w:t>«</w:t>
      </w:r>
      <w:r w:rsidRPr="00E95E3B">
        <w:rPr>
          <w:rFonts w:ascii="Times New Roman" w:hAnsi="Times New Roman" w:cs="Times New Roman"/>
          <w:b/>
          <w:bCs/>
          <w:sz w:val="22"/>
          <w:szCs w:val="22"/>
        </w:rPr>
        <w:t>Заказчик»</w:t>
      </w:r>
      <w:r w:rsidRPr="00DA13BE">
        <w:rPr>
          <w:rFonts w:ascii="Times New Roman" w:hAnsi="Times New Roman" w:cs="Times New Roman"/>
          <w:bCs/>
          <w:sz w:val="22"/>
          <w:szCs w:val="22"/>
        </w:rPr>
        <w:t>,</w:t>
      </w:r>
      <w:r w:rsidRPr="00DA13BE">
        <w:rPr>
          <w:rFonts w:ascii="Times New Roman" w:hAnsi="Times New Roman" w:cs="Times New Roman"/>
          <w:sz w:val="22"/>
          <w:szCs w:val="22"/>
        </w:rPr>
        <w:t xml:space="preserve"> в </w:t>
      </w:r>
      <w:r w:rsidR="000D792D">
        <w:rPr>
          <w:rFonts w:ascii="Times New Roman" w:hAnsi="Times New Roman" w:cs="Times New Roman"/>
          <w:sz w:val="22"/>
          <w:szCs w:val="22"/>
        </w:rPr>
        <w:t xml:space="preserve">лице исполнительного директора </w:t>
      </w:r>
      <w:r w:rsidRPr="00DA13BE">
        <w:rPr>
          <w:rFonts w:ascii="Times New Roman" w:hAnsi="Times New Roman" w:cs="Times New Roman"/>
          <w:bCs/>
          <w:sz w:val="22"/>
          <w:szCs w:val="22"/>
        </w:rPr>
        <w:t xml:space="preserve">Гончарова А.Н., </w:t>
      </w:r>
      <w:r w:rsidRPr="00DA13BE">
        <w:rPr>
          <w:rFonts w:ascii="Times New Roman" w:hAnsi="Times New Roman" w:cs="Times New Roman"/>
          <w:sz w:val="22"/>
          <w:szCs w:val="22"/>
        </w:rPr>
        <w:t>действующ</w:t>
      </w:r>
      <w:r w:rsidR="000D792D">
        <w:rPr>
          <w:rFonts w:ascii="Times New Roman" w:hAnsi="Times New Roman" w:cs="Times New Roman"/>
          <w:sz w:val="22"/>
          <w:szCs w:val="22"/>
        </w:rPr>
        <w:t xml:space="preserve">его на основании </w:t>
      </w:r>
      <w:r w:rsidR="00E95E3B">
        <w:rPr>
          <w:rFonts w:ascii="Times New Roman" w:hAnsi="Times New Roman" w:cs="Times New Roman"/>
          <w:sz w:val="22"/>
          <w:szCs w:val="22"/>
        </w:rPr>
        <w:t>д</w:t>
      </w:r>
      <w:r w:rsidR="000D792D">
        <w:rPr>
          <w:rFonts w:ascii="Times New Roman" w:hAnsi="Times New Roman" w:cs="Times New Roman"/>
          <w:sz w:val="22"/>
          <w:szCs w:val="22"/>
        </w:rPr>
        <w:t xml:space="preserve">оверенности </w:t>
      </w:r>
      <w:r w:rsidR="000D792D" w:rsidRPr="000D792D">
        <w:rPr>
          <w:rFonts w:ascii="Times New Roman" w:hAnsi="Times New Roman" w:cs="Times New Roman"/>
          <w:sz w:val="22"/>
          <w:szCs w:val="22"/>
        </w:rPr>
        <w:t>№</w:t>
      </w:r>
      <w:r w:rsidR="0026509E">
        <w:rPr>
          <w:rFonts w:ascii="Times New Roman" w:hAnsi="Times New Roman" w:cs="Times New Roman"/>
          <w:sz w:val="22"/>
          <w:szCs w:val="22"/>
        </w:rPr>
        <w:t>10</w:t>
      </w:r>
      <w:r w:rsidR="000D792D" w:rsidRPr="000D792D">
        <w:rPr>
          <w:rFonts w:ascii="Times New Roman" w:hAnsi="Times New Roman" w:cs="Times New Roman"/>
          <w:sz w:val="22"/>
          <w:szCs w:val="22"/>
        </w:rPr>
        <w:t xml:space="preserve">-УК от </w:t>
      </w:r>
      <w:r w:rsidR="0026509E">
        <w:rPr>
          <w:rFonts w:ascii="Times New Roman" w:hAnsi="Times New Roman" w:cs="Times New Roman"/>
          <w:sz w:val="22"/>
          <w:szCs w:val="22"/>
        </w:rPr>
        <w:t>28</w:t>
      </w:r>
      <w:r w:rsidR="000D792D" w:rsidRPr="000D792D">
        <w:rPr>
          <w:rFonts w:ascii="Times New Roman" w:hAnsi="Times New Roman" w:cs="Times New Roman"/>
          <w:sz w:val="22"/>
          <w:szCs w:val="22"/>
        </w:rPr>
        <w:t>.0</w:t>
      </w:r>
      <w:r w:rsidR="0026509E">
        <w:rPr>
          <w:rFonts w:ascii="Times New Roman" w:hAnsi="Times New Roman" w:cs="Times New Roman"/>
          <w:sz w:val="22"/>
          <w:szCs w:val="22"/>
        </w:rPr>
        <w:t>6</w:t>
      </w:r>
      <w:r w:rsidR="000D792D" w:rsidRPr="000D792D">
        <w:rPr>
          <w:rFonts w:ascii="Times New Roman" w:hAnsi="Times New Roman" w:cs="Times New Roman"/>
          <w:sz w:val="22"/>
          <w:szCs w:val="22"/>
        </w:rPr>
        <w:t>.201</w:t>
      </w:r>
      <w:r w:rsidR="0026509E">
        <w:rPr>
          <w:rFonts w:ascii="Times New Roman" w:hAnsi="Times New Roman" w:cs="Times New Roman"/>
          <w:sz w:val="22"/>
          <w:szCs w:val="22"/>
        </w:rPr>
        <w:t>8</w:t>
      </w:r>
      <w:r w:rsidR="000D792D" w:rsidRPr="000D792D">
        <w:rPr>
          <w:rFonts w:ascii="Times New Roman" w:hAnsi="Times New Roman" w:cs="Times New Roman"/>
          <w:sz w:val="22"/>
          <w:szCs w:val="22"/>
        </w:rPr>
        <w:t>г.</w:t>
      </w:r>
      <w:r w:rsidR="0017499A">
        <w:rPr>
          <w:rFonts w:ascii="Times New Roman" w:hAnsi="Times New Roman" w:cs="Times New Roman"/>
          <w:sz w:val="22"/>
          <w:szCs w:val="22"/>
        </w:rPr>
        <w:t xml:space="preserve"> </w:t>
      </w:r>
      <w:r w:rsidRPr="00DA13BE">
        <w:rPr>
          <w:rFonts w:ascii="Times New Roman" w:hAnsi="Times New Roman" w:cs="Times New Roman"/>
          <w:sz w:val="22"/>
          <w:szCs w:val="22"/>
        </w:rPr>
        <w:t xml:space="preserve">с одной стороны, и </w:t>
      </w:r>
      <w:r w:rsidR="00177B4A" w:rsidRPr="00DA13BE">
        <w:rPr>
          <w:rFonts w:ascii="Times New Roman" w:hAnsi="Times New Roman" w:cs="Times New Roman"/>
          <w:sz w:val="22"/>
          <w:szCs w:val="22"/>
        </w:rPr>
        <w:t>_____________________________</w:t>
      </w:r>
      <w:r w:rsidRPr="00DA13BE">
        <w:rPr>
          <w:rFonts w:ascii="Times New Roman" w:hAnsi="Times New Roman" w:cs="Times New Roman"/>
          <w:sz w:val="22"/>
          <w:szCs w:val="22"/>
        </w:rPr>
        <w:t xml:space="preserve">, именуемый в дальнейшем </w:t>
      </w:r>
      <w:r w:rsidRPr="00BA2B21">
        <w:rPr>
          <w:rFonts w:ascii="Times New Roman" w:hAnsi="Times New Roman" w:cs="Times New Roman"/>
          <w:b/>
          <w:bCs/>
          <w:sz w:val="22"/>
          <w:szCs w:val="22"/>
        </w:rPr>
        <w:t>«Исполнитель»</w:t>
      </w:r>
      <w:r w:rsidRPr="00DA13BE">
        <w:rPr>
          <w:rFonts w:ascii="Times New Roman" w:hAnsi="Times New Roman" w:cs="Times New Roman"/>
          <w:bCs/>
          <w:sz w:val="22"/>
          <w:szCs w:val="22"/>
        </w:rPr>
        <w:t>,</w:t>
      </w:r>
      <w:r w:rsidRPr="00DA13BE">
        <w:rPr>
          <w:rFonts w:ascii="Times New Roman" w:hAnsi="Times New Roman" w:cs="Times New Roman"/>
          <w:sz w:val="22"/>
          <w:szCs w:val="22"/>
        </w:rPr>
        <w:t xml:space="preserve"> в лице </w:t>
      </w:r>
      <w:r w:rsidR="00177B4A" w:rsidRPr="00DA13BE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DA13BE">
        <w:rPr>
          <w:rFonts w:ascii="Times New Roman" w:hAnsi="Times New Roman" w:cs="Times New Roman"/>
          <w:bCs/>
          <w:sz w:val="22"/>
          <w:szCs w:val="22"/>
        </w:rPr>
        <w:t>,</w:t>
      </w:r>
      <w:r w:rsidRPr="00DA13BE">
        <w:rPr>
          <w:rFonts w:ascii="Times New Roman" w:hAnsi="Times New Roman" w:cs="Times New Roman"/>
          <w:sz w:val="22"/>
          <w:szCs w:val="22"/>
        </w:rPr>
        <w:t xml:space="preserve"> действующего на основании</w:t>
      </w:r>
      <w:r w:rsidR="00D42336">
        <w:rPr>
          <w:rFonts w:ascii="Times New Roman" w:hAnsi="Times New Roman" w:cs="Times New Roman"/>
          <w:sz w:val="22"/>
          <w:szCs w:val="22"/>
        </w:rPr>
        <w:t>___________</w:t>
      </w:r>
      <w:r w:rsidRPr="00DA13BE">
        <w:rPr>
          <w:rFonts w:ascii="Times New Roman" w:hAnsi="Times New Roman" w:cs="Times New Roman"/>
          <w:sz w:val="22"/>
          <w:szCs w:val="22"/>
        </w:rPr>
        <w:t>, с другой стороны,</w:t>
      </w:r>
      <w:r>
        <w:rPr>
          <w:rFonts w:ascii="Times New Roman" w:hAnsi="Times New Roman" w:cs="Times New Roman"/>
          <w:sz w:val="22"/>
          <w:szCs w:val="22"/>
        </w:rPr>
        <w:t xml:space="preserve"> вместе именуемые </w:t>
      </w:r>
      <w:r w:rsidRPr="00BA2B21">
        <w:rPr>
          <w:rFonts w:ascii="Times New Roman" w:hAnsi="Times New Roman" w:cs="Times New Roman"/>
          <w:b/>
          <w:sz w:val="22"/>
          <w:szCs w:val="22"/>
        </w:rPr>
        <w:t>«Стороны»</w:t>
      </w:r>
      <w:r>
        <w:rPr>
          <w:rFonts w:ascii="Times New Roman" w:hAnsi="Times New Roman" w:cs="Times New Roman"/>
          <w:sz w:val="22"/>
          <w:szCs w:val="22"/>
        </w:rPr>
        <w:t>, заключили настоящий Договор о нижеследующем.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numPr>
          <w:ilvl w:val="4"/>
          <w:numId w:val="1"/>
        </w:num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Термины и определения, нормативно-техническая база</w:t>
      </w:r>
    </w:p>
    <w:p w:rsidR="00854E24" w:rsidRDefault="00854E2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1.1. В Договоре используются термины и определения в соответствии с законодательством о техническом регулировании в сфере безопасности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1.2. Договор определяет гражданско-правовые отношения, а также порождает взаимные права и обязанности Сторон относительно выполнения работ и оказания услуг по техническому обслуживанию и ремонту лифтов и систем диспетчерского контроля за работой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1.3. Исполнитель выполняет свои обязательства по Договору, руководствуясь 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гражданским кодексом РФ;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Жилищным кодексом РФ;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Федеральным законом от 27.12.2002 № 184-ФЗ «О техническом регулировании»;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техническим регламентом Таможенного союза «Безопасность лифтов (ТР ТС 011/2011, утвержден «Решением Комиссии ТС от 18.10.2011 г. № 824);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ГОСТ Р 53780-2010 «Лифты. Общие требования безопасности к устройству и установке» от 14.10.2010 г.;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сборником сметных норм затрат на техническое обслуживание лифтов (СН-ТОЛ), согласован письмом РОССТРОЯ № СК531/1 от 17.12.2006 г.;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стандартом СТО.</w:t>
      </w:r>
      <w:r w:rsidR="0017499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АДС ЛС-06-2010 «Лифты. Правила организации безопасной эксплуатации лифтов в Российской Федерации»;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положением о системе планово-предупредительных ремонтов, утвержденным Приказом Министерства РФ по земельной политике, строительству и жилищно-коммунальному хозяйству № 53 от 17.08.1998 г.;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стандартом СТО АДС ЛС-02-2009 «Об организации аварийно-технического обслуживания лифтов», стандартом СТО;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АДС ЛС-03-2009 «Об организации и проведении модернизации лифтов», стандартом СТО;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АДС ЛС-05-2009 «О проведении планово-предупредительных ремонтов лифтов»;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ГОСТ 22011-95. «Лифты пассажирские и грузовые. Технические условия.», утв. Постановлением Госстандарта РФ от 15.02.1996 № 68;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АДС ЛС 07-2011 «Методика формирования себестоимости услуг по эксплуатации лифтов массовых серий»;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ГОСТ Р 55964-2014. «Лифты. Общие требования безопасности при эксплуатации»;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ГОСТ Р 55963-2014. «Лифты. Диспетчерский контроль. Общие технические требования»;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нормами времени и расценки на ремонт, модернизацию и техническое обслуживание лифтов, утвержденные Приказом Госстроя России от 11 июля 1997 г. № 17-43;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типовой инструкцией лифтера по обслуживанию лифтов и оператора диспетчерского пункта (РД 10-360-00), утв. Постановлением Госгортехнадзора РФ от 22.05.2000 г. № 26</w:t>
      </w:r>
      <w:r w:rsidR="006A3668">
        <w:rPr>
          <w:rFonts w:ascii="Times New Roman" w:hAnsi="Times New Roman" w:cs="Times New Roman"/>
          <w:sz w:val="22"/>
          <w:szCs w:val="22"/>
        </w:rPr>
        <w:t>;</w:t>
      </w:r>
    </w:p>
    <w:p w:rsidR="00854E24" w:rsidRDefault="00854E24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 и порядка их оказания и выполнения» и другими нормативными и правовыми актами и руководящими документами в сфере безопасности лифтов.</w:t>
      </w:r>
    </w:p>
    <w:p w:rsidR="00854E24" w:rsidRDefault="00930E62" w:rsidP="00930E6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1.4. </w:t>
      </w:r>
      <w:r w:rsidR="00854E24">
        <w:rPr>
          <w:rFonts w:ascii="Times New Roman" w:hAnsi="Times New Roman" w:cs="Times New Roman"/>
          <w:sz w:val="22"/>
          <w:szCs w:val="22"/>
        </w:rPr>
        <w:t xml:space="preserve">Исполнитель </w:t>
      </w:r>
      <w:r w:rsidR="00854E24" w:rsidRPr="00B15004">
        <w:rPr>
          <w:rFonts w:ascii="Times New Roman" w:hAnsi="Times New Roman" w:cs="Times New Roman"/>
          <w:sz w:val="22"/>
          <w:szCs w:val="22"/>
        </w:rPr>
        <w:t>является организацией</w:t>
      </w:r>
      <w:r w:rsidR="00B15004" w:rsidRPr="00B15004">
        <w:rPr>
          <w:rFonts w:ascii="Times New Roman" w:hAnsi="Times New Roman" w:cs="Times New Roman"/>
          <w:sz w:val="22"/>
          <w:szCs w:val="22"/>
        </w:rPr>
        <w:t>, обслуживающей лифты и лифтовое хозяйство</w:t>
      </w:r>
      <w:r w:rsidR="00854E24" w:rsidRPr="00B15004">
        <w:rPr>
          <w:rFonts w:ascii="Times New Roman" w:hAnsi="Times New Roman" w:cs="Times New Roman"/>
          <w:sz w:val="22"/>
          <w:szCs w:val="22"/>
        </w:rPr>
        <w:t>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2. Предмет Договора</w:t>
      </w:r>
    </w:p>
    <w:p w:rsidR="0037597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Исполнитель принимает на себя </w:t>
      </w:r>
      <w:r w:rsidR="001E1CD7">
        <w:rPr>
          <w:rFonts w:ascii="Times New Roman" w:hAnsi="Times New Roman" w:cs="Times New Roman"/>
          <w:sz w:val="22"/>
          <w:szCs w:val="22"/>
        </w:rPr>
        <w:t xml:space="preserve">обязательства  </w:t>
      </w:r>
      <w:r w:rsidR="00375974">
        <w:rPr>
          <w:rFonts w:ascii="Times New Roman" w:hAnsi="Times New Roman" w:cs="Times New Roman"/>
          <w:sz w:val="22"/>
          <w:szCs w:val="22"/>
        </w:rPr>
        <w:t xml:space="preserve">выполнять работы и оказывать услуги по  </w:t>
      </w:r>
      <w:r w:rsidR="00375974">
        <w:rPr>
          <w:rFonts w:ascii="Times New Roman" w:hAnsi="Times New Roman" w:cs="Times New Roman"/>
          <w:sz w:val="22"/>
          <w:szCs w:val="22"/>
        </w:rPr>
        <w:lastRenderedPageBreak/>
        <w:t>техническому обслуживанию лифтов, находящихся в многоквартирных домах г. Новочебоксарск Чувашской Республики, обслуживаемых Заказчиком, перечень которых определен в Приложении №1 к настоящему Договору, в том числе включающ</w:t>
      </w:r>
      <w:r w:rsidR="006A3668">
        <w:rPr>
          <w:rFonts w:ascii="Times New Roman" w:hAnsi="Times New Roman" w:cs="Times New Roman"/>
          <w:sz w:val="22"/>
          <w:szCs w:val="22"/>
        </w:rPr>
        <w:t>ий</w:t>
      </w:r>
      <w:r w:rsidR="00375974">
        <w:rPr>
          <w:rFonts w:ascii="Times New Roman" w:hAnsi="Times New Roman" w:cs="Times New Roman"/>
          <w:sz w:val="22"/>
          <w:szCs w:val="22"/>
        </w:rPr>
        <w:t xml:space="preserve"> в себя ремонт и обслуживание систем диспетчерского контроля лифтов (далее - работы и услуги) и сдать их, а Заказчик обязуется принять результат</w:t>
      </w:r>
      <w:r w:rsidR="00524F26">
        <w:rPr>
          <w:rFonts w:ascii="Times New Roman" w:hAnsi="Times New Roman" w:cs="Times New Roman"/>
          <w:sz w:val="22"/>
          <w:szCs w:val="22"/>
        </w:rPr>
        <w:t>ы</w:t>
      </w:r>
      <w:r w:rsidR="00375974">
        <w:rPr>
          <w:rFonts w:ascii="Times New Roman" w:hAnsi="Times New Roman" w:cs="Times New Roman"/>
          <w:sz w:val="22"/>
          <w:szCs w:val="22"/>
        </w:rPr>
        <w:t xml:space="preserve"> работ и услуг и оплатить его в порядке и в сроки, установленные настоящим Договором.</w:t>
      </w:r>
    </w:p>
    <w:p w:rsidR="009B5630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 </w:t>
      </w:r>
      <w:r w:rsidR="009B5630">
        <w:rPr>
          <w:rFonts w:ascii="Times New Roman" w:hAnsi="Times New Roman" w:cs="Times New Roman"/>
          <w:sz w:val="22"/>
          <w:szCs w:val="22"/>
        </w:rPr>
        <w:t>В состав работ</w:t>
      </w:r>
      <w:r>
        <w:rPr>
          <w:rFonts w:ascii="Times New Roman" w:hAnsi="Times New Roman" w:cs="Times New Roman"/>
          <w:sz w:val="22"/>
          <w:szCs w:val="22"/>
        </w:rPr>
        <w:t xml:space="preserve"> и услуг </w:t>
      </w:r>
      <w:r w:rsidR="009B5630">
        <w:rPr>
          <w:rFonts w:ascii="Times New Roman" w:hAnsi="Times New Roman" w:cs="Times New Roman"/>
          <w:sz w:val="22"/>
          <w:szCs w:val="22"/>
        </w:rPr>
        <w:t>входят:</w:t>
      </w:r>
    </w:p>
    <w:p w:rsidR="00854E24" w:rsidRDefault="009B56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2.2.1. </w:t>
      </w:r>
      <w:r w:rsidR="00854E2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</w:t>
      </w:r>
      <w:r w:rsidR="00854E24">
        <w:rPr>
          <w:rFonts w:ascii="Times New Roman" w:hAnsi="Times New Roman" w:cs="Times New Roman"/>
          <w:sz w:val="22"/>
          <w:szCs w:val="22"/>
        </w:rPr>
        <w:t>амен</w:t>
      </w:r>
      <w:r>
        <w:rPr>
          <w:rFonts w:ascii="Times New Roman" w:hAnsi="Times New Roman" w:cs="Times New Roman"/>
          <w:sz w:val="22"/>
          <w:szCs w:val="22"/>
        </w:rPr>
        <w:t>а</w:t>
      </w:r>
      <w:r w:rsidR="00854E24">
        <w:rPr>
          <w:rFonts w:ascii="Times New Roman" w:hAnsi="Times New Roman" w:cs="Times New Roman"/>
          <w:sz w:val="22"/>
          <w:szCs w:val="22"/>
        </w:rPr>
        <w:t xml:space="preserve"> вышедшего из строя оборудования, за исключением: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лебедки главного привода и ее составных частей: редуктора, червячной пары, канатоведущего шкива, тормозного устройства;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станции управления, а также плат управления в зависимости от вида станции;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электродвигателя лебедки главного привода;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блоков лифтовых, оборудования диспетчерского пункта (КЛШ, КСЛ, системных блоков);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постов управления (приказных и вызывных);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кабины и ее составных частей: рамы кабины, рамы пола, щитов купе кабины, подвески в сборе, привода дверей кабины;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дверей шахты, кабины и их составных частей: створок, порогов, верхних балок дверей;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преобразователя частоты и его составных частей: силового модуля, сетевого фильтра, тормозного резистора, электронных плат;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ограничителя скорости в сборе и его частей (шкива), натяжного устройства в сборе и его частей, трансформаторов;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противовеса и его составных частей: рамы противовеса, подвески в сборе, тяговых канатов, каната ограничителя скорости, отводных блоков (при наличии);</w:t>
      </w:r>
    </w:p>
    <w:p w:rsidR="00854E24" w:rsidRDefault="00854E24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разводки проводов по машинному помещению, шахте и кабине, подвесного кабеля. Замена которых осуществляется на основании самостоятельных договоров за отдельную плату.</w:t>
      </w:r>
    </w:p>
    <w:p w:rsidR="009B5630" w:rsidRPr="009B5630" w:rsidRDefault="009B5630" w:rsidP="009B5630">
      <w:pPr>
        <w:jc w:val="both"/>
        <w:rPr>
          <w:rFonts w:ascii="Times New Roman" w:hAnsi="Times New Roman" w:cs="Times New Roman"/>
          <w:sz w:val="22"/>
          <w:szCs w:val="22"/>
        </w:rPr>
      </w:pPr>
      <w:r w:rsidRPr="009B5630">
        <w:rPr>
          <w:rFonts w:ascii="Times New Roman" w:hAnsi="Times New Roman" w:cs="Times New Roman"/>
          <w:sz w:val="22"/>
          <w:szCs w:val="22"/>
        </w:rPr>
        <w:t xml:space="preserve">2.2.2. </w:t>
      </w:r>
      <w:r>
        <w:rPr>
          <w:rFonts w:ascii="Times New Roman" w:hAnsi="Times New Roman" w:cs="Times New Roman"/>
          <w:sz w:val="22"/>
          <w:szCs w:val="22"/>
        </w:rPr>
        <w:t>А</w:t>
      </w:r>
      <w:r w:rsidRPr="009B5630">
        <w:rPr>
          <w:rFonts w:ascii="Times New Roman" w:hAnsi="Times New Roman" w:cs="Times New Roman"/>
          <w:sz w:val="22"/>
          <w:szCs w:val="22"/>
        </w:rPr>
        <w:t xml:space="preserve">варийно-восстановительные работы по замене или ремонту лифтового оборудования и </w:t>
      </w:r>
      <w:r w:rsidR="00996931">
        <w:rPr>
          <w:rFonts w:ascii="Times New Roman" w:hAnsi="Times New Roman" w:cs="Times New Roman"/>
          <w:sz w:val="22"/>
          <w:szCs w:val="22"/>
        </w:rPr>
        <w:t>линии диспетчерской связи и сигнализации (</w:t>
      </w:r>
      <w:r w:rsidRPr="009B5630">
        <w:rPr>
          <w:rFonts w:ascii="Times New Roman" w:hAnsi="Times New Roman" w:cs="Times New Roman"/>
          <w:sz w:val="22"/>
          <w:szCs w:val="22"/>
        </w:rPr>
        <w:t>ЛДСС</w:t>
      </w:r>
      <w:r w:rsidR="00996931">
        <w:rPr>
          <w:rFonts w:ascii="Times New Roman" w:hAnsi="Times New Roman" w:cs="Times New Roman"/>
          <w:sz w:val="22"/>
          <w:szCs w:val="22"/>
        </w:rPr>
        <w:t>)</w:t>
      </w:r>
      <w:r w:rsidRPr="009B5630">
        <w:rPr>
          <w:rFonts w:ascii="Times New Roman" w:hAnsi="Times New Roman" w:cs="Times New Roman"/>
          <w:sz w:val="22"/>
          <w:szCs w:val="22"/>
        </w:rPr>
        <w:t>, в том числе: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B5630">
        <w:rPr>
          <w:rFonts w:ascii="Times New Roman" w:hAnsi="Times New Roman" w:cs="Times New Roman"/>
          <w:sz w:val="22"/>
          <w:szCs w:val="22"/>
        </w:rPr>
        <w:t xml:space="preserve">выполнение работ по замене или ремонту отдельных деталей, узлов, механизмов лифтового оборудования вследствие их физического и (или) морального износа, дальнейшая эксплуатация которых не обеспечивает безопасную и бесперебойную работу лифтов, </w:t>
      </w:r>
      <w:r w:rsidR="001E1CD7">
        <w:rPr>
          <w:rFonts w:ascii="Times New Roman" w:hAnsi="Times New Roman" w:cs="Times New Roman"/>
          <w:sz w:val="22"/>
          <w:szCs w:val="22"/>
        </w:rPr>
        <w:t>за исключением: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электродвигателя главного привода;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редуктора лебедки или червячной пары редуктора;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створок дверей шахты и кабины;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канатов;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электрощита (панели) управления лифта;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декоративного оформления кабин и дверей;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тормозного устройства;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ограничителя скорости;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канатоведущих шкивов и отводных блоков;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пружинных и балансирных подвесок противовеса и кабины;</w:t>
      </w:r>
    </w:p>
    <w:p w:rsidR="009B5630" w:rsidRP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оборудования ЛДСС;</w:t>
      </w:r>
    </w:p>
    <w:p w:rsidR="009B5630" w:rsidRDefault="009B5630" w:rsidP="009B5630">
      <w:pPr>
        <w:pStyle w:val="7"/>
        <w:numPr>
          <w:ilvl w:val="0"/>
          <w:numId w:val="14"/>
        </w:numPr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 w:firstLine="567"/>
        <w:jc w:val="both"/>
        <w:rPr>
          <w:rFonts w:ascii="Times New Roman" w:hAnsi="Times New Roman"/>
          <w:sz w:val="22"/>
          <w:szCs w:val="22"/>
        </w:rPr>
      </w:pPr>
      <w:r w:rsidRPr="009B5630">
        <w:rPr>
          <w:rFonts w:ascii="Times New Roman" w:hAnsi="Times New Roman"/>
          <w:sz w:val="22"/>
          <w:szCs w:val="22"/>
        </w:rPr>
        <w:t>плат и блоков к станциям управления на базе микроэлектроники.</w:t>
      </w:r>
    </w:p>
    <w:p w:rsidR="00854E24" w:rsidRDefault="009B5630" w:rsidP="009B5630">
      <w:pPr>
        <w:pStyle w:val="7"/>
        <w:tabs>
          <w:tab w:val="left" w:pos="567"/>
          <w:tab w:val="left" w:pos="1134"/>
          <w:tab w:val="left" w:pos="1276"/>
          <w:tab w:val="left" w:pos="1418"/>
          <w:tab w:val="left" w:pos="1560"/>
        </w:tabs>
        <w:ind w:left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2.2.3. </w:t>
      </w:r>
      <w:r w:rsidR="00827CF7" w:rsidRPr="00CD254E">
        <w:rPr>
          <w:rFonts w:ascii="Times New Roman" w:hAnsi="Times New Roman"/>
          <w:sz w:val="22"/>
          <w:szCs w:val="22"/>
        </w:rPr>
        <w:t xml:space="preserve">Круглосуточное обслуживание систем диспетчерского контроля лифтов. </w:t>
      </w:r>
      <w:r w:rsidRPr="00CD254E">
        <w:rPr>
          <w:rFonts w:ascii="Times New Roman" w:hAnsi="Times New Roman"/>
          <w:sz w:val="22"/>
          <w:szCs w:val="22"/>
        </w:rPr>
        <w:t>О</w:t>
      </w:r>
      <w:r w:rsidR="00854E24" w:rsidRPr="00CD254E">
        <w:rPr>
          <w:rFonts w:ascii="Times New Roman" w:hAnsi="Times New Roman"/>
          <w:sz w:val="22"/>
          <w:szCs w:val="22"/>
        </w:rPr>
        <w:t>беспечение оперативного пуска остановившихся лифтов, если устранение причин их установки не связано с проведением аварийно-восстановительных работ капитального характера и с умышленной порчей оборудования.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 xml:space="preserve">. По заданию Заказчика </w:t>
      </w:r>
      <w:r w:rsidR="009B5630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сполнитель может выполнить дополнительные работы и оказать дополнительные услуги при условии достижения сторонами договоренности об их цене, сроках, порядке выполнения и оказания, а также порядке оплаты таких работ и услуг и (или) предоставления Заказчиком оборудования для замены, если это будет предусмотрено соглашением сторон, а именно: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.1. Доставка грузов в кабину лифта при проведении оценки соответствия лифта требованиям технического регламента Таможенного союза «Безопасность лифтов».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.2.</w:t>
      </w:r>
      <w:r w:rsidR="0026509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Изменение дизайна кабины.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.3. Установка металлических дверей в машинные и блочные помещения.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.4. Замена замков в машинных помещениях.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.5. Удаление воды, влаги из приямков лифтов, оборудования шахт в случаях их затопления.</w:t>
      </w:r>
    </w:p>
    <w:p w:rsidR="00854E24" w:rsidRDefault="009B563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2.3</w:t>
      </w:r>
      <w:r w:rsidR="00854E24">
        <w:rPr>
          <w:rFonts w:ascii="Times New Roman" w:hAnsi="Times New Roman" w:cs="Times New Roman"/>
          <w:sz w:val="22"/>
          <w:szCs w:val="22"/>
        </w:rPr>
        <w:t>.6. Модернизация лифта.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.7. И другие.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Исполнитель выполняет работы и оказывает услуги по настоящему Договору в отношении лифтов, установленных на объектах, указанных в </w:t>
      </w:r>
      <w:r w:rsidR="001E1CD7">
        <w:rPr>
          <w:rFonts w:ascii="Times New Roman" w:hAnsi="Times New Roman" w:cs="Times New Roman"/>
          <w:sz w:val="22"/>
          <w:szCs w:val="22"/>
        </w:rPr>
        <w:t>П</w:t>
      </w:r>
      <w:r>
        <w:rPr>
          <w:rFonts w:ascii="Times New Roman" w:hAnsi="Times New Roman" w:cs="Times New Roman"/>
          <w:sz w:val="22"/>
          <w:szCs w:val="22"/>
        </w:rPr>
        <w:t xml:space="preserve">риложении № </w:t>
      </w:r>
      <w:r w:rsidR="007124BE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 xml:space="preserve"> к Договору, являющемся его неотъемлемой частью.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9B5630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="001E1CD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Исполнитель вправе привлекать к исполнению своих обязательств по настоящему договору </w:t>
      </w:r>
      <w:r w:rsidR="00D42336">
        <w:rPr>
          <w:rFonts w:ascii="Times New Roman" w:hAnsi="Times New Roman" w:cs="Times New Roman"/>
          <w:sz w:val="22"/>
          <w:szCs w:val="22"/>
        </w:rPr>
        <w:lastRenderedPageBreak/>
        <w:t>третьих</w:t>
      </w:r>
      <w:r>
        <w:rPr>
          <w:rFonts w:ascii="Times New Roman" w:hAnsi="Times New Roman" w:cs="Times New Roman"/>
          <w:sz w:val="22"/>
          <w:szCs w:val="22"/>
        </w:rPr>
        <w:t xml:space="preserve"> лиц.</w:t>
      </w:r>
      <w:r w:rsidR="001E1CD7">
        <w:rPr>
          <w:rFonts w:ascii="Times New Roman" w:hAnsi="Times New Roman" w:cs="Times New Roman"/>
          <w:sz w:val="22"/>
          <w:szCs w:val="22"/>
        </w:rPr>
        <w:t xml:space="preserve"> При этом, ответственным за выполнение работ и оказание услуг перед Заказчиком </w:t>
      </w:r>
      <w:r w:rsidR="00D42336">
        <w:rPr>
          <w:rFonts w:ascii="Times New Roman" w:hAnsi="Times New Roman" w:cs="Times New Roman"/>
          <w:sz w:val="22"/>
          <w:szCs w:val="22"/>
        </w:rPr>
        <w:t>остается</w:t>
      </w:r>
      <w:r w:rsidR="001E1CD7">
        <w:rPr>
          <w:rFonts w:ascii="Times New Roman" w:hAnsi="Times New Roman" w:cs="Times New Roman"/>
          <w:sz w:val="22"/>
          <w:szCs w:val="22"/>
        </w:rPr>
        <w:t xml:space="preserve"> Исполнитель.</w:t>
      </w:r>
    </w:p>
    <w:p w:rsidR="001E1CD7" w:rsidRDefault="00985E9A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2.6. </w:t>
      </w:r>
      <w:r w:rsidRPr="00BE3776">
        <w:rPr>
          <w:rFonts w:ascii="Times New Roman" w:hAnsi="Times New Roman" w:cs="Times New Roman"/>
          <w:sz w:val="22"/>
          <w:szCs w:val="22"/>
        </w:rPr>
        <w:t>Работы и услуги выполняются иждивением Исполнителя, из его материалов, его силами и средствами.</w:t>
      </w:r>
    </w:p>
    <w:p w:rsidR="00854E24" w:rsidRPr="00AF55B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2.</w:t>
      </w:r>
      <w:r w:rsidR="009B5630" w:rsidRPr="00AF55B4">
        <w:rPr>
          <w:rFonts w:ascii="Times New Roman" w:hAnsi="Times New Roman" w:cs="Times New Roman"/>
          <w:sz w:val="22"/>
          <w:szCs w:val="22"/>
        </w:rPr>
        <w:t>7</w:t>
      </w:r>
      <w:r w:rsidRPr="00AF55B4">
        <w:rPr>
          <w:rFonts w:ascii="Times New Roman" w:hAnsi="Times New Roman" w:cs="Times New Roman"/>
          <w:sz w:val="22"/>
          <w:szCs w:val="22"/>
        </w:rPr>
        <w:t>. Работы по техническому обслуживанию лифтов проводятся в соответствии с действующей нормативно-технической документацией завода-изготовителя.</w:t>
      </w:r>
    </w:p>
    <w:p w:rsidR="00854E24" w:rsidRPr="00AF55B4" w:rsidRDefault="00B45D00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 xml:space="preserve">2.8. </w:t>
      </w:r>
      <w:r w:rsidR="00755F21" w:rsidRPr="00AF55B4">
        <w:rPr>
          <w:rFonts w:ascii="Times New Roman" w:hAnsi="Times New Roman" w:cs="Times New Roman"/>
          <w:sz w:val="22"/>
          <w:szCs w:val="22"/>
        </w:rPr>
        <w:t xml:space="preserve">Срок выполнения и оказания услуг: с </w:t>
      </w:r>
      <w:r w:rsidR="002209E3" w:rsidRPr="00AF55B4">
        <w:rPr>
          <w:rFonts w:ascii="Times New Roman" w:hAnsi="Times New Roman" w:cs="Times New Roman"/>
          <w:sz w:val="22"/>
          <w:szCs w:val="22"/>
        </w:rPr>
        <w:t xml:space="preserve">01 </w:t>
      </w:r>
      <w:r w:rsidR="006D4044" w:rsidRPr="00AF55B4">
        <w:rPr>
          <w:rFonts w:ascii="Times New Roman" w:hAnsi="Times New Roman" w:cs="Times New Roman"/>
          <w:sz w:val="22"/>
          <w:szCs w:val="22"/>
        </w:rPr>
        <w:t>января</w:t>
      </w:r>
      <w:r w:rsidR="002209E3" w:rsidRPr="00AF55B4">
        <w:rPr>
          <w:rFonts w:ascii="Times New Roman" w:hAnsi="Times New Roman" w:cs="Times New Roman"/>
          <w:sz w:val="22"/>
          <w:szCs w:val="22"/>
        </w:rPr>
        <w:t xml:space="preserve"> 2019г. по 31 декабря 2019г. включительно.</w:t>
      </w:r>
      <w:r w:rsidR="00755F21" w:rsidRPr="00AF55B4">
        <w:rPr>
          <w:rFonts w:ascii="Times New Roman" w:hAnsi="Times New Roman" w:cs="Times New Roman"/>
          <w:sz w:val="22"/>
          <w:szCs w:val="22"/>
        </w:rPr>
        <w:t xml:space="preserve"> </w:t>
      </w:r>
      <w:r w:rsidR="002209E3" w:rsidRPr="00AF55B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9A7C9B" w:rsidRPr="00AF55B4" w:rsidRDefault="009A7C9B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Pr="00AF55B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b/>
          <w:bCs/>
          <w:sz w:val="22"/>
          <w:szCs w:val="22"/>
        </w:rPr>
        <w:t>3. Права и обязанности сторон</w:t>
      </w:r>
    </w:p>
    <w:p w:rsidR="00854E24" w:rsidRPr="00AF55B4" w:rsidRDefault="00854E2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AF55B4">
        <w:rPr>
          <w:rFonts w:ascii="Times New Roman" w:hAnsi="Times New Roman" w:cs="Times New Roman"/>
          <w:b/>
          <w:sz w:val="22"/>
          <w:szCs w:val="22"/>
        </w:rPr>
        <w:t>3.1. Исполнитель обязуется:</w:t>
      </w:r>
    </w:p>
    <w:p w:rsidR="00854E24" w:rsidRPr="00AF55B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3.1.1. Силами квалифицированного персонала своевременно и качественно выполнять работы и оказывать услуги, обеспечивающие надежную и безопасную работу лифтов и систем диспетчерского контроля.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3.1.2. Осуществлять диспетчерский</w:t>
      </w:r>
      <w:r>
        <w:rPr>
          <w:rFonts w:ascii="Times New Roman" w:hAnsi="Times New Roman" w:cs="Times New Roman"/>
          <w:sz w:val="22"/>
          <w:szCs w:val="22"/>
        </w:rPr>
        <w:t xml:space="preserve"> контроль за работой лифтов, круглосуточное устранение сбоев в работе лифтов. Круглосуточно принимать, регулировать и выполнять заявки, связанные с неисправностями в работе лифтового оборудования. В любое время суток направлять специалистов для ликвидации аварийной ситуации, сбоев в работе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3.1.3. За свой счет обеспечить необходимое количество запасных частей для </w:t>
      </w:r>
      <w:r w:rsidR="00D42336">
        <w:rPr>
          <w:rFonts w:ascii="Times New Roman" w:hAnsi="Times New Roman" w:cs="Times New Roman"/>
          <w:sz w:val="22"/>
          <w:szCs w:val="22"/>
        </w:rPr>
        <w:t>выполнения работ и оказания услуг</w:t>
      </w:r>
      <w:r>
        <w:rPr>
          <w:rFonts w:ascii="Times New Roman" w:hAnsi="Times New Roman" w:cs="Times New Roman"/>
          <w:sz w:val="22"/>
          <w:szCs w:val="22"/>
        </w:rPr>
        <w:t xml:space="preserve"> в пределах, предусмотренных настоящим Договором.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3.1.4. Содержать двери машинных и блочных помещений лифтов постоянно надежно запертыми, а ключи от них хранить у дежурных диспетчеров (операторов).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3.1.5 Не допускать посторонних лиц, не связанных с эксплуатацией лифта, в машинное, блочное помещения или в шахту лифта. При необходимости такого посещения оно должно производиться только с ведома лица, ответственного за организацию работ по техническому обслуживанию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3.1.6. В случае появления влаги в машинном или блочном помещениях, приямке или шахте лифта принимать немедленно меры по остановке лифта, сообщать Заказчику о необходимости принятия мер по удалению влаги и устранению причин, вызывающих эти явления.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3.1.7. Назначить лиц, ответственных за организацию технического обслуживания лифтов. Назначить электромехаников по техническому обслуживанию лифтов и возложить ответственность за исправное состояние лифтов на электромехаников, за которыми закреплены конкретные лифты.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3.1.8. Осуществлять выполнение графиков планово-предупредительных ремонтов лифтов.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3.1.9. Обеспечить наличие нормативных правовых актов и нормативных технических документов, устанавливающих правила ведения работ.</w:t>
      </w:r>
    </w:p>
    <w:p w:rsidR="00854E24" w:rsidRDefault="00854E2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3.1.10. Производить освобождение пассажиров из остановившихся лифтов в т</w:t>
      </w:r>
      <w:r>
        <w:rPr>
          <w:rFonts w:ascii="Times New Roman" w:hAnsi="Times New Roman" w:cs="Times New Roman"/>
          <w:b/>
          <w:bCs/>
          <w:sz w:val="22"/>
          <w:szCs w:val="22"/>
        </w:rPr>
        <w:t>ечение 30 минут</w:t>
      </w:r>
      <w:r>
        <w:rPr>
          <w:rFonts w:ascii="Times New Roman" w:hAnsi="Times New Roman" w:cs="Times New Roman"/>
          <w:sz w:val="22"/>
          <w:szCs w:val="22"/>
        </w:rPr>
        <w:t xml:space="preserve"> с момента поступления заявки на диспетчерский пульт. После получения диспетчером заявки о неисправности лифта, Исполнитель гарантирует прибытие своего специалиста по ремонту лифтов в день получения заявки с 8.00 до 17.00 в рабочие дни. При необходимости замены вышедших из строя узлов и механизмов, время, требующееся на приведение лифта в технически исправное состояние, увеличивается на время доставки нового оборудования, необходимого взамен вышедшего из строя.</w:t>
      </w:r>
    </w:p>
    <w:p w:rsidR="00854E24" w:rsidRDefault="00854E24">
      <w:pPr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</w:t>
      </w:r>
      <w:r>
        <w:rPr>
          <w:rFonts w:ascii="Times New Roman" w:hAnsi="Times New Roman" w:cs="Times New Roman"/>
          <w:sz w:val="22"/>
          <w:szCs w:val="22"/>
        </w:rPr>
        <w:t xml:space="preserve">В срок с 17.00 час.  До 8.00 час. В рабочие дни, круглосуточно в выходные дни (суббота, воскресенье) и праздничные дни устранение сбоев в работе лифтов, возникших </w:t>
      </w:r>
      <w:r w:rsidR="0033335D">
        <w:rPr>
          <w:rFonts w:ascii="Times New Roman" w:hAnsi="Times New Roman" w:cs="Times New Roman"/>
          <w:sz w:val="22"/>
          <w:szCs w:val="22"/>
        </w:rPr>
        <w:t>из-за технических неисправностей,</w:t>
      </w:r>
      <w:r>
        <w:rPr>
          <w:rFonts w:ascii="Times New Roman" w:hAnsi="Times New Roman" w:cs="Times New Roman"/>
          <w:sz w:val="22"/>
          <w:szCs w:val="22"/>
        </w:rPr>
        <w:t xml:space="preserve"> производит аварийная служба </w:t>
      </w:r>
      <w:r w:rsidR="00E30DA0">
        <w:rPr>
          <w:rFonts w:ascii="Times New Roman" w:hAnsi="Times New Roman" w:cs="Times New Roman"/>
          <w:sz w:val="22"/>
          <w:szCs w:val="22"/>
        </w:rPr>
        <w:t>_______________</w:t>
      </w:r>
      <w:r>
        <w:rPr>
          <w:rFonts w:ascii="Times New Roman" w:hAnsi="Times New Roman" w:cs="Times New Roman"/>
          <w:sz w:val="22"/>
          <w:szCs w:val="22"/>
        </w:rPr>
        <w:t xml:space="preserve">, телефон аварийной службы: </w:t>
      </w:r>
      <w:r w:rsidR="00E30DA0">
        <w:rPr>
          <w:rFonts w:ascii="Times New Roman" w:hAnsi="Times New Roman" w:cs="Times New Roman"/>
          <w:sz w:val="22"/>
          <w:szCs w:val="22"/>
        </w:rPr>
        <w:t>__________________</w:t>
      </w:r>
      <w:r>
        <w:rPr>
          <w:rFonts w:ascii="Times New Roman" w:hAnsi="Times New Roman" w:cs="Times New Roman"/>
          <w:sz w:val="22"/>
          <w:szCs w:val="22"/>
        </w:rPr>
        <w:t xml:space="preserve">. Сроки устранения неисправности оборудования зависит от ее типа и причины. </w:t>
      </w:r>
      <w:r>
        <w:rPr>
          <w:rFonts w:ascii="Times New Roman" w:hAnsi="Times New Roman" w:cs="Times New Roman"/>
          <w:b/>
          <w:bCs/>
          <w:sz w:val="22"/>
          <w:szCs w:val="22"/>
        </w:rPr>
        <w:t>Срок прибытия специалиста аварийной службы в течение 2 часов с момента получения заявки.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Заказчик будет проинформирован о сроке выполнения работ </w:t>
      </w:r>
      <w:r w:rsidR="00D42336">
        <w:rPr>
          <w:rFonts w:ascii="Times New Roman" w:hAnsi="Times New Roman" w:cs="Times New Roman"/>
          <w:sz w:val="22"/>
          <w:szCs w:val="22"/>
        </w:rPr>
        <w:t>и оказания у</w:t>
      </w:r>
      <w:r>
        <w:rPr>
          <w:rFonts w:ascii="Times New Roman" w:hAnsi="Times New Roman" w:cs="Times New Roman"/>
          <w:sz w:val="22"/>
          <w:szCs w:val="22"/>
        </w:rPr>
        <w:t>слуг, если на устранение неисправности требуется более 6 часов с момента получения заявки.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3.1.11. Контролировать проведение осмотров лифта лифтерами и записей о проведенной работе в журнале приема-сдачи смен.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3.1.12. Обеспечить выполнение предписаний </w:t>
      </w:r>
      <w:r w:rsidR="00D42336">
        <w:rPr>
          <w:rFonts w:ascii="Times New Roman" w:hAnsi="Times New Roman" w:cs="Times New Roman"/>
          <w:sz w:val="22"/>
          <w:szCs w:val="22"/>
        </w:rPr>
        <w:t xml:space="preserve">органов </w:t>
      </w:r>
      <w:r w:rsidR="00524F26">
        <w:rPr>
          <w:rFonts w:ascii="Times New Roman" w:hAnsi="Times New Roman" w:cs="Times New Roman"/>
          <w:sz w:val="22"/>
          <w:szCs w:val="22"/>
        </w:rPr>
        <w:t>Федеральной службы по экологическому, технологическому и атомному надзору</w:t>
      </w:r>
      <w:r>
        <w:rPr>
          <w:rFonts w:ascii="Times New Roman" w:hAnsi="Times New Roman" w:cs="Times New Roman"/>
          <w:sz w:val="22"/>
          <w:szCs w:val="22"/>
        </w:rPr>
        <w:t xml:space="preserve"> и его должностных лиц, отдаваемых ими в соответствии с установленными полномочиями.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3.1.13. Информировать Заказчика о необходимости замены устаревших лифтов, а также отдельных деталей узлов и механизмов, дальнейшая эксплуатация которых не обеспечивает безопасную и бесперебойную работу лифтов, участвовать в проведении технических обследований и выводе лифтов из эксплуатации при истечении установленного срока эксплуатации, обеспечить своевременное выполнение мероприятий во время проведения капитальных ремонтов для продления срока службы лифта.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3.1.14. Приостановить эксплуатацию лифта самостоятельно или по предписанию органов </w:t>
      </w:r>
      <w:r w:rsidR="00524F26">
        <w:rPr>
          <w:rFonts w:ascii="Times New Roman" w:hAnsi="Times New Roman" w:cs="Times New Roman"/>
          <w:sz w:val="22"/>
          <w:szCs w:val="22"/>
        </w:rPr>
        <w:t xml:space="preserve">Федеральной службы по экологическому, технологическому и атомному надзору </w:t>
      </w:r>
      <w:r>
        <w:rPr>
          <w:rFonts w:ascii="Times New Roman" w:hAnsi="Times New Roman" w:cs="Times New Roman"/>
          <w:sz w:val="22"/>
          <w:szCs w:val="22"/>
        </w:rPr>
        <w:t>в случае угрозы причинения вреда жизни и здоровью людей, имуществу физических и юридических лиц.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3.1.15. Обеспечить проведение мероприятий по локализации и ликвидации последствий аварии и несчастных случаев на лифте, содействовать государственным органам, участвовать в техническом расследовании причин аварий и несчастных случаев на лифте, а также принять меры по устранению </w:t>
      </w:r>
      <w:r>
        <w:rPr>
          <w:rFonts w:ascii="Times New Roman" w:hAnsi="Times New Roman" w:cs="Times New Roman"/>
          <w:sz w:val="22"/>
          <w:szCs w:val="22"/>
        </w:rPr>
        <w:lastRenderedPageBreak/>
        <w:t>указанных причин и их профилактике.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3.1.16. Обеспечить сохранность принятых от Заказчика паспортов лифтов и внесение в них необходимых сведений, касающихся технического состояния и ремонта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3.1.17. Обеспечить на основных посадочных площадках наличие правил пользования лифтами и табличек с указанием места нахождения и телефона диспетчерских пунктов</w:t>
      </w:r>
      <w:r w:rsidR="0026509E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и аварийной службы.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3.1.18. Ставить в известность Заказчика обо всех случаях умышленной порчи или хищения лифтового оборудования, а также необходимости проведения общестроительных ремонтных работ. 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3.1.19.  Обеспечить порядок хранения и учета выдачи ключей от помещений и шкафов, в которых размещено лифтовое оборудование.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3.1.20. Обеспечивать в соответствии с законодательством о техническом регулировании подготовку лифтов к оценке соответствия в установленных формах и принимать участие в ее проведении, согласно графику, указанному в приложении №3 к Договору, являющемуся его неотъемлемой частью.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3.1.21. Организовывать и своевременно проводить периодическую проверку знаний обслуживающего персонала в постоянно-действующей аттестационной комиссии Исполнителя или учебного центра. Оформлять соответствующие протоколы и удостоверения о прохождении обслуживающим персоналом периодических проверок знаний.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3.1.22. Проводить ежеквартальный производственный инструктаж обслуживающего персонала на рабочем месте в объеме производственных инструкций</w:t>
      </w:r>
      <w:r w:rsidR="00BE3776">
        <w:rPr>
          <w:rFonts w:ascii="Times New Roman" w:hAnsi="Times New Roman" w:cs="Times New Roman"/>
          <w:sz w:val="22"/>
          <w:szCs w:val="22"/>
        </w:rPr>
        <w:t>, и</w:t>
      </w:r>
      <w:r>
        <w:rPr>
          <w:rFonts w:ascii="Times New Roman" w:hAnsi="Times New Roman" w:cs="Times New Roman"/>
          <w:sz w:val="22"/>
          <w:szCs w:val="22"/>
        </w:rPr>
        <w:t>нструкций по охране труда.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3.1.23. Проводить практические занятия с обслуживающим персоналом не реже одного раза в квартал по осуществлению ежесменного осмотра лифтов и оформлению результатов осмотра в «Журнале ежесменного осмотра лифта».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3.1.24. Организовывать и контролировать проведение технических осмотров лифтов электромеханиками по лифтам. Осуществлять проверку ведения эксплуатационно-технической документации на каждый лифт в отдел</w:t>
      </w:r>
      <w:r w:rsidR="00B15004">
        <w:rPr>
          <w:rFonts w:ascii="Times New Roman" w:hAnsi="Times New Roman" w:cs="Times New Roman"/>
          <w:sz w:val="22"/>
          <w:szCs w:val="22"/>
        </w:rPr>
        <w:t>ьности, а именно: «Журналов еже</w:t>
      </w:r>
      <w:r>
        <w:rPr>
          <w:rFonts w:ascii="Times New Roman" w:hAnsi="Times New Roman" w:cs="Times New Roman"/>
          <w:sz w:val="22"/>
          <w:szCs w:val="22"/>
        </w:rPr>
        <w:t>сменного осмотра лифтов» и «Журналов технического обслуживания лифтов».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3.1.25. Обеспечить не реже одного раза в 12 месяцев подготовку лифтов к техническому освидетельствованию и принимать участие в его проведении. При этом уведомить Заказчика о дате освидетельствования не позднее 3-х </w:t>
      </w:r>
      <w:r w:rsidR="00D42336">
        <w:rPr>
          <w:rFonts w:ascii="Times New Roman" w:hAnsi="Times New Roman" w:cs="Times New Roman"/>
          <w:sz w:val="22"/>
          <w:szCs w:val="22"/>
        </w:rPr>
        <w:t xml:space="preserve">рабочих </w:t>
      </w:r>
      <w:r>
        <w:rPr>
          <w:rFonts w:ascii="Times New Roman" w:hAnsi="Times New Roman" w:cs="Times New Roman"/>
          <w:sz w:val="22"/>
          <w:szCs w:val="22"/>
        </w:rPr>
        <w:t>дней до его проведения.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3.1.26. Своевременно информировать Заказчика об изменениях требований к эксплуатации лифтов, а также давать рекомендации о технических усовершенствованиях, а также активно внедрять их для безопасной эксплуатации лифтов.</w:t>
      </w:r>
    </w:p>
    <w:p w:rsidR="00854E24" w:rsidRPr="00763A02" w:rsidRDefault="00854E24" w:rsidP="00D4233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3.1.27. </w:t>
      </w:r>
      <w:r w:rsidR="00D4233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Ежедневно производить уборку кабин лифтов, обеспечить содержание машинных помещений </w:t>
      </w:r>
      <w:r w:rsidRPr="00763A02">
        <w:rPr>
          <w:rFonts w:ascii="Times New Roman" w:hAnsi="Times New Roman" w:cs="Times New Roman"/>
          <w:sz w:val="22"/>
          <w:szCs w:val="22"/>
        </w:rPr>
        <w:t>согласно санитарным нормам; производить проверку исправности двусторонней переговорной связи, охранной сигнализации на дверях машинных помещений с занесением результатов проверки в специальный журнал.</w:t>
      </w:r>
    </w:p>
    <w:p w:rsidR="00854E24" w:rsidRPr="00CD254E" w:rsidRDefault="00854E24" w:rsidP="00763A02">
      <w:pPr>
        <w:jc w:val="both"/>
        <w:rPr>
          <w:rFonts w:ascii="Times New Roman" w:hAnsi="Times New Roman" w:cs="Times New Roman"/>
          <w:sz w:val="22"/>
          <w:szCs w:val="22"/>
        </w:rPr>
      </w:pPr>
      <w:r w:rsidRPr="00763A02">
        <w:rPr>
          <w:rFonts w:ascii="Times New Roman" w:hAnsi="Times New Roman" w:cs="Times New Roman"/>
          <w:sz w:val="22"/>
          <w:szCs w:val="22"/>
        </w:rPr>
        <w:t>3.1.</w:t>
      </w:r>
      <w:r w:rsidR="00D42336">
        <w:rPr>
          <w:rFonts w:ascii="Times New Roman" w:hAnsi="Times New Roman" w:cs="Times New Roman"/>
          <w:sz w:val="22"/>
          <w:szCs w:val="22"/>
        </w:rPr>
        <w:t>28</w:t>
      </w:r>
      <w:r w:rsidRPr="00763A02">
        <w:rPr>
          <w:rFonts w:ascii="Times New Roman" w:hAnsi="Times New Roman" w:cs="Times New Roman"/>
          <w:sz w:val="22"/>
          <w:szCs w:val="22"/>
        </w:rPr>
        <w:t>. Производить замену покрытий пола (линолеума)</w:t>
      </w:r>
      <w:r w:rsidR="00BE3776">
        <w:rPr>
          <w:rFonts w:ascii="Times New Roman" w:hAnsi="Times New Roman" w:cs="Times New Roman"/>
          <w:sz w:val="22"/>
          <w:szCs w:val="22"/>
        </w:rPr>
        <w:t xml:space="preserve"> </w:t>
      </w:r>
      <w:r w:rsidR="00BE3776" w:rsidRPr="00CD254E">
        <w:rPr>
          <w:rFonts w:ascii="Times New Roman" w:hAnsi="Times New Roman" w:cs="Times New Roman"/>
          <w:sz w:val="22"/>
          <w:szCs w:val="22"/>
        </w:rPr>
        <w:t>в помещении лифта</w:t>
      </w:r>
      <w:r w:rsidRPr="00CD254E">
        <w:rPr>
          <w:rFonts w:ascii="Times New Roman" w:hAnsi="Times New Roman" w:cs="Times New Roman"/>
          <w:sz w:val="22"/>
          <w:szCs w:val="22"/>
        </w:rPr>
        <w:t xml:space="preserve"> при износе.</w:t>
      </w:r>
    </w:p>
    <w:p w:rsidR="00763A02" w:rsidRPr="00763A02" w:rsidRDefault="00763A02" w:rsidP="00763A02">
      <w:pPr>
        <w:pStyle w:val="af0"/>
        <w:tabs>
          <w:tab w:val="left" w:pos="1134"/>
        </w:tabs>
        <w:spacing w:line="240" w:lineRule="auto"/>
        <w:ind w:left="0" w:firstLine="0"/>
        <w:rPr>
          <w:rFonts w:eastAsia="Calibri"/>
          <w:spacing w:val="-2"/>
          <w:sz w:val="22"/>
          <w:szCs w:val="22"/>
        </w:rPr>
      </w:pPr>
      <w:r w:rsidRPr="00CD254E">
        <w:rPr>
          <w:sz w:val="22"/>
          <w:szCs w:val="22"/>
        </w:rPr>
        <w:t>3.1.</w:t>
      </w:r>
      <w:r w:rsidR="00D42336" w:rsidRPr="00CD254E">
        <w:rPr>
          <w:sz w:val="22"/>
          <w:szCs w:val="22"/>
        </w:rPr>
        <w:t>29</w:t>
      </w:r>
      <w:r w:rsidRPr="00CD254E">
        <w:rPr>
          <w:sz w:val="22"/>
          <w:szCs w:val="22"/>
        </w:rPr>
        <w:t xml:space="preserve">. </w:t>
      </w:r>
      <w:r w:rsidRPr="00CD254E">
        <w:rPr>
          <w:rFonts w:eastAsia="Calibri"/>
          <w:spacing w:val="-2"/>
          <w:sz w:val="22"/>
          <w:szCs w:val="22"/>
        </w:rPr>
        <w:t>Не допускать случаев неправомерного использования инсайдерской</w:t>
      </w:r>
      <w:r w:rsidRPr="00763A02">
        <w:rPr>
          <w:rFonts w:eastAsia="Calibri"/>
          <w:spacing w:val="-2"/>
          <w:sz w:val="22"/>
          <w:szCs w:val="22"/>
        </w:rPr>
        <w:t xml:space="preserve"> информации Заказчика и/или разглашения инсайдерской информации Заказчика, а также принимать все зависящие от него меры для защиты инсайдерской информации Заказчика от неправомерного использования;</w:t>
      </w:r>
    </w:p>
    <w:p w:rsidR="00763A02" w:rsidRDefault="00763A02" w:rsidP="00763A02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63A02">
        <w:rPr>
          <w:rFonts w:ascii="Times New Roman" w:hAnsi="Times New Roman" w:cs="Times New Roman"/>
          <w:spacing w:val="-2"/>
          <w:sz w:val="22"/>
          <w:szCs w:val="22"/>
        </w:rPr>
        <w:t>3.1.3</w:t>
      </w:r>
      <w:r w:rsidR="00D42336">
        <w:rPr>
          <w:rFonts w:ascii="Times New Roman" w:hAnsi="Times New Roman" w:cs="Times New Roman"/>
          <w:spacing w:val="-2"/>
          <w:sz w:val="22"/>
          <w:szCs w:val="22"/>
        </w:rPr>
        <w:t>0</w:t>
      </w:r>
      <w:r w:rsidRPr="00763A02">
        <w:rPr>
          <w:rFonts w:ascii="Times New Roman" w:hAnsi="Times New Roman" w:cs="Times New Roman"/>
          <w:spacing w:val="-2"/>
          <w:sz w:val="22"/>
          <w:szCs w:val="22"/>
        </w:rPr>
        <w:t>. Ознакомиться с действующей редакцией Положения об инсайдерской информации Заказчика, размещенной на официальном сайте Заказчика в сети «Интернет» и соблюдать ее требования, а также требования законодательства Российской Федерации об инсайдерской информации и манипулировании рынком.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3.2. Исполнитель вправе:</w:t>
      </w:r>
    </w:p>
    <w:p w:rsidR="00854E24" w:rsidRDefault="00854E24" w:rsidP="00D42336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3.2.1. </w:t>
      </w:r>
      <w:r w:rsidR="00D4233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Приостанавливать работу лифтов при нарушении правил их безопасной эксплуатации. Об остановке лифтов </w:t>
      </w:r>
      <w:r w:rsidR="00D4233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сполнитель должен поставить Заказчика в известность незамедлительно. Пуск лифтов в работу Исполнитель производит после устранения Заказчиком выявленных нарушений.</w:t>
      </w:r>
    </w:p>
    <w:p w:rsidR="00854E24" w:rsidRPr="00763A02" w:rsidRDefault="00854E24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763A02">
        <w:rPr>
          <w:rFonts w:ascii="Times New Roman" w:hAnsi="Times New Roman" w:cs="Times New Roman"/>
          <w:b/>
          <w:sz w:val="22"/>
          <w:szCs w:val="22"/>
        </w:rPr>
        <w:t xml:space="preserve">3.3. Заказчик обязуется: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3.3.1. Передать </w:t>
      </w:r>
      <w:r w:rsidR="00763A02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 xml:space="preserve">сполнителю техническую документацию, в т.ч. паспорта </w:t>
      </w:r>
      <w:r w:rsidR="006A3668">
        <w:rPr>
          <w:rFonts w:ascii="Times New Roman" w:hAnsi="Times New Roman" w:cs="Times New Roman"/>
          <w:sz w:val="22"/>
          <w:szCs w:val="22"/>
        </w:rPr>
        <w:t xml:space="preserve">на </w:t>
      </w:r>
      <w:r>
        <w:rPr>
          <w:rFonts w:ascii="Times New Roman" w:hAnsi="Times New Roman" w:cs="Times New Roman"/>
          <w:sz w:val="22"/>
          <w:szCs w:val="22"/>
        </w:rPr>
        <w:t>лифт</w:t>
      </w:r>
      <w:r w:rsidR="006A3668">
        <w:rPr>
          <w:rFonts w:ascii="Times New Roman" w:hAnsi="Times New Roman" w:cs="Times New Roman"/>
          <w:sz w:val="22"/>
          <w:szCs w:val="22"/>
        </w:rPr>
        <w:t>ы</w:t>
      </w:r>
      <w:r>
        <w:rPr>
          <w:rFonts w:ascii="Times New Roman" w:hAnsi="Times New Roman" w:cs="Times New Roman"/>
          <w:sz w:val="22"/>
          <w:szCs w:val="22"/>
        </w:rPr>
        <w:t>, перечисленны</w:t>
      </w:r>
      <w:r w:rsidR="006A3668">
        <w:rPr>
          <w:rFonts w:ascii="Times New Roman" w:hAnsi="Times New Roman" w:cs="Times New Roman"/>
          <w:sz w:val="22"/>
          <w:szCs w:val="22"/>
        </w:rPr>
        <w:t>е</w:t>
      </w:r>
      <w:r>
        <w:rPr>
          <w:rFonts w:ascii="Times New Roman" w:hAnsi="Times New Roman" w:cs="Times New Roman"/>
          <w:sz w:val="22"/>
          <w:szCs w:val="22"/>
        </w:rPr>
        <w:t xml:space="preserve"> в </w:t>
      </w:r>
      <w:r w:rsidR="00763A02">
        <w:rPr>
          <w:rFonts w:ascii="Times New Roman" w:hAnsi="Times New Roman" w:cs="Times New Roman"/>
          <w:sz w:val="22"/>
          <w:szCs w:val="22"/>
        </w:rPr>
        <w:t>П</w:t>
      </w:r>
      <w:r w:rsidR="006A3668">
        <w:rPr>
          <w:rFonts w:ascii="Times New Roman" w:hAnsi="Times New Roman" w:cs="Times New Roman"/>
          <w:sz w:val="22"/>
          <w:szCs w:val="22"/>
        </w:rPr>
        <w:t>риложении № 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763A02">
        <w:rPr>
          <w:rFonts w:ascii="Times New Roman" w:hAnsi="Times New Roman" w:cs="Times New Roman"/>
          <w:sz w:val="22"/>
          <w:szCs w:val="22"/>
        </w:rPr>
        <w:t xml:space="preserve">к </w:t>
      </w:r>
      <w:r>
        <w:rPr>
          <w:rFonts w:ascii="Times New Roman" w:hAnsi="Times New Roman" w:cs="Times New Roman"/>
          <w:sz w:val="22"/>
          <w:szCs w:val="22"/>
        </w:rPr>
        <w:t>настояще</w:t>
      </w:r>
      <w:r w:rsidR="00763A02">
        <w:rPr>
          <w:rFonts w:ascii="Times New Roman" w:hAnsi="Times New Roman" w:cs="Times New Roman"/>
          <w:sz w:val="22"/>
          <w:szCs w:val="22"/>
        </w:rPr>
        <w:t>му</w:t>
      </w:r>
      <w:r>
        <w:rPr>
          <w:rFonts w:ascii="Times New Roman" w:hAnsi="Times New Roman" w:cs="Times New Roman"/>
          <w:sz w:val="22"/>
          <w:szCs w:val="22"/>
        </w:rPr>
        <w:t xml:space="preserve"> Договор</w:t>
      </w:r>
      <w:r w:rsidR="00763A02">
        <w:rPr>
          <w:rFonts w:ascii="Times New Roman" w:hAnsi="Times New Roman" w:cs="Times New Roman"/>
          <w:sz w:val="22"/>
          <w:szCs w:val="22"/>
        </w:rPr>
        <w:t>у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3.3.2. Обеспечить надежное электроснабжение лифтов и постоянное содержание в исправном состоянии электропроводки и предохранительных устройств от главного рубильника в машинном помещении лифта до вводного устройства и электропроводки освещения машинных помещений и шахт. Проводить замер полного сопротивления цепи «фаза-ноль» и (или) определение сопротивления заземляющего устройства (при необходимости).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3.3.3. Обеспечить температурный режим в машинных, блочных помещениях и шахтах лифтов в соответствии с нормативно-технической документацией завода-изготовителя +5 С +40 С.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3.3.4. Не допускать хранения в машинном и блочном помещениях каких-либо предметов, не относящихся к эксплуатации лифта, а также не давать разрешение на установку в машинных помещениях оборудование, не относящееся к лифтовому оборудованию.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. Обеспечивать в соответствии с требованиями нормативной документации содержание подходов к машинным и блочным помещениям, постоянное закрытие их дверей замками, а также достаточное электрическое освещение подходов к данным помещениям, шахтам и посадочным площадкам перед </w:t>
      </w:r>
      <w:r>
        <w:rPr>
          <w:rFonts w:ascii="Times New Roman" w:hAnsi="Times New Roman" w:cs="Times New Roman"/>
          <w:sz w:val="22"/>
          <w:szCs w:val="22"/>
        </w:rPr>
        <w:lastRenderedPageBreak/>
        <w:t>дверями шахты.</w:t>
      </w:r>
    </w:p>
    <w:p w:rsidR="009B5B88" w:rsidRDefault="009B5B88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Предоставлять Исполнителю доступ к лифтовому оборудованию в любое время суток</w:t>
      </w:r>
      <w:r w:rsidR="00E30DA0">
        <w:rPr>
          <w:rFonts w:ascii="Times New Roman" w:hAnsi="Times New Roman" w:cs="Times New Roman"/>
          <w:sz w:val="22"/>
          <w:szCs w:val="22"/>
        </w:rPr>
        <w:t xml:space="preserve">. При установке кодовых замков </w:t>
      </w:r>
      <w:r>
        <w:rPr>
          <w:rFonts w:ascii="Times New Roman" w:hAnsi="Times New Roman" w:cs="Times New Roman"/>
          <w:sz w:val="22"/>
          <w:szCs w:val="22"/>
        </w:rPr>
        <w:t>(домофонов) на дверях входа в подъезд Заказчик обязан обеспечить Исполнителя ключом от замка.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7</w:t>
      </w:r>
      <w:r w:rsidR="008C7D81">
        <w:rPr>
          <w:rFonts w:ascii="Times New Roman" w:hAnsi="Times New Roman" w:cs="Times New Roman"/>
          <w:sz w:val="22"/>
          <w:szCs w:val="22"/>
        </w:rPr>
        <w:t xml:space="preserve">. Обеспечивать </w:t>
      </w:r>
      <w:r>
        <w:rPr>
          <w:rFonts w:ascii="Times New Roman" w:hAnsi="Times New Roman" w:cs="Times New Roman"/>
          <w:sz w:val="22"/>
          <w:szCs w:val="22"/>
        </w:rPr>
        <w:t>выполнение всех общестроительных (кровельных, отделочных, по электроснабжению) и сантехнических работ, проводимых в МКД, в машинных помещениях и подходах к машинным помещениям.</w:t>
      </w:r>
    </w:p>
    <w:p w:rsidR="00854E24" w:rsidRPr="00D42336" w:rsidRDefault="00854E24">
      <w:pPr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8</w:t>
      </w:r>
      <w:r>
        <w:rPr>
          <w:rFonts w:ascii="Times New Roman" w:hAnsi="Times New Roman" w:cs="Times New Roman"/>
          <w:sz w:val="22"/>
          <w:szCs w:val="22"/>
        </w:rPr>
        <w:t xml:space="preserve">. С ведома Исполнителя и в присутствии лица, ответственного за организацию технического обслуживания лифта, обеспечивать выполнение строительных и отделочных работ внутри шахты лифта и в машинном помещении. </w:t>
      </w:r>
      <w:r w:rsidR="00271D1C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3.3.</w:t>
      </w:r>
      <w:r w:rsidR="00D42336">
        <w:rPr>
          <w:rFonts w:ascii="Times New Roman" w:hAnsi="Times New Roman" w:cs="Times New Roman"/>
          <w:sz w:val="22"/>
          <w:szCs w:val="22"/>
        </w:rPr>
        <w:t>9</w:t>
      </w:r>
      <w:r>
        <w:rPr>
          <w:rFonts w:ascii="Times New Roman" w:hAnsi="Times New Roman" w:cs="Times New Roman"/>
          <w:sz w:val="22"/>
          <w:szCs w:val="22"/>
        </w:rPr>
        <w:t>. Незамедлительно уведомлять Исполнителя в случае планирования Заказчиком выполнения работ, которые могут повлиять на нормальную эксплуатацию лифтового оборудования, а также привести к временному выключению лифтов из работы, в том числе и об отключениях электроэнергии со стороны обслуживающих организаций.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0</w:t>
      </w:r>
      <w:r>
        <w:rPr>
          <w:rFonts w:ascii="Times New Roman" w:hAnsi="Times New Roman" w:cs="Times New Roman"/>
          <w:sz w:val="22"/>
          <w:szCs w:val="22"/>
        </w:rPr>
        <w:t xml:space="preserve">. Принимать участие в составлении актов по выходу лифтового оборудования из строя по причине его порчи (поломки) или иным причинам, не зависящим от </w:t>
      </w:r>
      <w:r w:rsidRPr="00763A02">
        <w:rPr>
          <w:rFonts w:ascii="Times New Roman" w:hAnsi="Times New Roman" w:cs="Times New Roman"/>
          <w:bCs/>
          <w:sz w:val="22"/>
          <w:szCs w:val="22"/>
        </w:rPr>
        <w:t>Исполнителя.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1</w:t>
      </w:r>
      <w:r>
        <w:rPr>
          <w:rFonts w:ascii="Times New Roman" w:hAnsi="Times New Roman" w:cs="Times New Roman"/>
          <w:sz w:val="22"/>
          <w:szCs w:val="22"/>
        </w:rPr>
        <w:t>. Выполнять в установленные сроки предписания, выданные органами государственного надзора за соблюдением требований технического регламента Таможенного союза «Безопасность лифтов», а также рекомендации и предложения органа по оценке соответствия лифтов.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2</w:t>
      </w:r>
      <w:r>
        <w:rPr>
          <w:rFonts w:ascii="Times New Roman" w:hAnsi="Times New Roman" w:cs="Times New Roman"/>
          <w:sz w:val="22"/>
          <w:szCs w:val="22"/>
        </w:rPr>
        <w:t>. Страховать риск гражданской ответственности за причинение вреда вследствие аварии на лифтах за весь срок эксплуатации.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3</w:t>
      </w:r>
      <w:r>
        <w:rPr>
          <w:rFonts w:ascii="Times New Roman" w:hAnsi="Times New Roman" w:cs="Times New Roman"/>
          <w:sz w:val="22"/>
          <w:szCs w:val="22"/>
        </w:rPr>
        <w:t>. В случае выявления дефектов, требующих выполнения ремонтных работ капитального характера, при подготовке лифтов к оценке соответствия обеспечивать проведение необходимых мероприятий по их устранению.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 xml:space="preserve">. Незамедлительно уведомлять уполномоченные органы власти об авариях, происшедших на лифтах, также обеспечивать сохранность места аварии или несчастного случая до прибытия инспектора (если нет опасности для здоровья и жизни людей) и организовать работу комиссии по расследованию инцидента.       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>. Не позднее 30 (Тридцати) дней с даты окончания работ</w:t>
      </w:r>
      <w:r w:rsidR="00763A02">
        <w:rPr>
          <w:rFonts w:ascii="Times New Roman" w:hAnsi="Times New Roman" w:cs="Times New Roman"/>
          <w:sz w:val="22"/>
          <w:szCs w:val="22"/>
        </w:rPr>
        <w:t xml:space="preserve"> </w:t>
      </w:r>
      <w:r w:rsidR="00763A02" w:rsidRPr="00B15004">
        <w:rPr>
          <w:rFonts w:ascii="Times New Roman" w:hAnsi="Times New Roman" w:cs="Times New Roman"/>
          <w:sz w:val="22"/>
          <w:szCs w:val="22"/>
        </w:rPr>
        <w:t>(при условии, что работы выполнены надлежащего качества, в согласованные сроки и сторонами подписан акт сдачи-приемки выполненных работ)</w:t>
      </w:r>
      <w:r>
        <w:rPr>
          <w:rFonts w:ascii="Times New Roman" w:hAnsi="Times New Roman" w:cs="Times New Roman"/>
          <w:sz w:val="22"/>
          <w:szCs w:val="22"/>
        </w:rPr>
        <w:t xml:space="preserve"> производить оплату выполненных работ и оказанных услуг на условиях, предусмотренных настоящим Договором.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6</w:t>
      </w:r>
      <w:r>
        <w:rPr>
          <w:rFonts w:ascii="Times New Roman" w:hAnsi="Times New Roman" w:cs="Times New Roman"/>
          <w:sz w:val="22"/>
          <w:szCs w:val="22"/>
        </w:rPr>
        <w:t>. Проводить разъяснительную работу с лицами, пользующимися лифтам</w:t>
      </w:r>
      <w:r w:rsidR="00BE377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, по правилам их эксплуатации и бережному к ним отношению.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3.3.1</w:t>
      </w:r>
      <w:r w:rsidR="00D42336">
        <w:rPr>
          <w:rFonts w:ascii="Times New Roman" w:hAnsi="Times New Roman" w:cs="Times New Roman"/>
          <w:sz w:val="22"/>
          <w:szCs w:val="22"/>
        </w:rPr>
        <w:t>7</w:t>
      </w:r>
      <w:r>
        <w:rPr>
          <w:rFonts w:ascii="Times New Roman" w:hAnsi="Times New Roman" w:cs="Times New Roman"/>
          <w:sz w:val="22"/>
          <w:szCs w:val="22"/>
        </w:rPr>
        <w:t xml:space="preserve">. Не допускать установки какой-либо посторонней аппаратуры, а также производства каких-либо видов работ представителями сторонних служб </w:t>
      </w:r>
      <w:r w:rsidRPr="006B2F64">
        <w:rPr>
          <w:rFonts w:ascii="Times New Roman" w:hAnsi="Times New Roman" w:cs="Times New Roman"/>
          <w:sz w:val="22"/>
          <w:szCs w:val="22"/>
        </w:rPr>
        <w:t>и организаций в машинных и блочных помещениях и шахтах лифтов без согласования с Исполнителем.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3.3.1</w:t>
      </w:r>
      <w:r w:rsidR="00D42336" w:rsidRPr="006B2F64">
        <w:rPr>
          <w:rFonts w:ascii="Times New Roman" w:hAnsi="Times New Roman" w:cs="Times New Roman"/>
          <w:sz w:val="22"/>
          <w:szCs w:val="22"/>
        </w:rPr>
        <w:t>8</w:t>
      </w:r>
      <w:r w:rsidRPr="006B2F64">
        <w:rPr>
          <w:rFonts w:ascii="Times New Roman" w:hAnsi="Times New Roman" w:cs="Times New Roman"/>
          <w:sz w:val="22"/>
          <w:szCs w:val="22"/>
        </w:rPr>
        <w:t xml:space="preserve">. Обеспечить Исполнителя комплектом домофонных ключей. В случае замены домофона, изменения кода домофона и в других случаях необходимости пользования нового ключа, Заказчик обязан предоставить </w:t>
      </w:r>
      <w:r w:rsidR="00BE3776" w:rsidRPr="006B2F64">
        <w:rPr>
          <w:rFonts w:ascii="Times New Roman" w:hAnsi="Times New Roman" w:cs="Times New Roman"/>
          <w:sz w:val="22"/>
          <w:szCs w:val="22"/>
        </w:rPr>
        <w:t>И</w:t>
      </w:r>
      <w:r w:rsidRPr="006B2F64">
        <w:rPr>
          <w:rFonts w:ascii="Times New Roman" w:hAnsi="Times New Roman" w:cs="Times New Roman"/>
          <w:sz w:val="22"/>
          <w:szCs w:val="22"/>
        </w:rPr>
        <w:t>сполнителю комплект новых домофонных ключей, ключей от машинного помещения и т. д.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</w:t>
      </w:r>
      <w:r w:rsidR="00D42336" w:rsidRPr="006B2F64">
        <w:rPr>
          <w:rFonts w:ascii="Times New Roman" w:hAnsi="Times New Roman" w:cs="Times New Roman"/>
          <w:sz w:val="22"/>
          <w:szCs w:val="22"/>
        </w:rPr>
        <w:t>19</w:t>
      </w:r>
      <w:r w:rsidRPr="006B2F64">
        <w:rPr>
          <w:rFonts w:ascii="Times New Roman" w:hAnsi="Times New Roman" w:cs="Times New Roman"/>
          <w:sz w:val="22"/>
          <w:szCs w:val="22"/>
        </w:rPr>
        <w:t xml:space="preserve">. Своевременно сообщать Исполнителю о технических неисправностях, повреждениях, порчи лифтов. </w:t>
      </w:r>
    </w:p>
    <w:p w:rsidR="00854E24" w:rsidRPr="006B2F64" w:rsidRDefault="00854E24" w:rsidP="00BE3776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3.3.2</w:t>
      </w:r>
      <w:r w:rsidR="00D42336" w:rsidRPr="006B2F64">
        <w:rPr>
          <w:rFonts w:ascii="Times New Roman" w:hAnsi="Times New Roman" w:cs="Times New Roman"/>
          <w:sz w:val="22"/>
          <w:szCs w:val="22"/>
        </w:rPr>
        <w:t>0</w:t>
      </w:r>
      <w:r w:rsidRPr="006B2F64">
        <w:rPr>
          <w:rFonts w:ascii="Times New Roman" w:hAnsi="Times New Roman" w:cs="Times New Roman"/>
          <w:sz w:val="22"/>
          <w:szCs w:val="22"/>
        </w:rPr>
        <w:t xml:space="preserve">. </w:t>
      </w:r>
      <w:r w:rsidR="00BE3776" w:rsidRPr="006B2F64">
        <w:rPr>
          <w:rFonts w:ascii="Times New Roman" w:hAnsi="Times New Roman" w:cs="Times New Roman"/>
          <w:sz w:val="22"/>
          <w:szCs w:val="22"/>
        </w:rPr>
        <w:t xml:space="preserve"> </w:t>
      </w:r>
      <w:r w:rsidRPr="006B2F64">
        <w:rPr>
          <w:rFonts w:ascii="Times New Roman" w:hAnsi="Times New Roman" w:cs="Times New Roman"/>
          <w:sz w:val="22"/>
          <w:szCs w:val="22"/>
        </w:rPr>
        <w:t>Обеспечить организацию проведения оценки соответствия лифтов в период эксплуатации и вывод лифтов из эксплуатации при истечении назначенного срока службы.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3.3.2</w:t>
      </w:r>
      <w:r w:rsidR="008C7D81" w:rsidRPr="006B2F64">
        <w:rPr>
          <w:rFonts w:ascii="Times New Roman" w:hAnsi="Times New Roman" w:cs="Times New Roman"/>
          <w:sz w:val="22"/>
          <w:szCs w:val="22"/>
        </w:rPr>
        <w:t>1</w:t>
      </w:r>
      <w:r w:rsidRPr="006B2F64">
        <w:rPr>
          <w:rFonts w:ascii="Times New Roman" w:hAnsi="Times New Roman" w:cs="Times New Roman"/>
          <w:sz w:val="22"/>
          <w:szCs w:val="22"/>
        </w:rPr>
        <w:t>. Исключить попадание влаги на оборудование лифта, а в случае затопления приямков, машинных помещений своими силами производить устранение причин, удаление воды и их осушение.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3.3.2</w:t>
      </w:r>
      <w:r w:rsidR="008C7D81" w:rsidRPr="006B2F64">
        <w:rPr>
          <w:rFonts w:ascii="Times New Roman" w:hAnsi="Times New Roman" w:cs="Times New Roman"/>
          <w:sz w:val="22"/>
          <w:szCs w:val="22"/>
        </w:rPr>
        <w:t>2</w:t>
      </w:r>
      <w:r w:rsidRPr="006B2F64">
        <w:rPr>
          <w:rFonts w:ascii="Times New Roman" w:hAnsi="Times New Roman" w:cs="Times New Roman"/>
          <w:sz w:val="22"/>
          <w:szCs w:val="22"/>
        </w:rPr>
        <w:t>. Утверждать графики технических освидетельствований, капитальных ремонтов, технических осмотров лифтов и по ремонту машинных помещений лифтов.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3.4. Заказчик вправе:</w:t>
      </w:r>
    </w:p>
    <w:p w:rsidR="00854E24" w:rsidRPr="006B2F64" w:rsidRDefault="00F77F35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3.4.1. В любое </w:t>
      </w:r>
      <w:r w:rsidR="00854E24" w:rsidRPr="006B2F64">
        <w:rPr>
          <w:rFonts w:ascii="Times New Roman" w:hAnsi="Times New Roman" w:cs="Times New Roman"/>
          <w:sz w:val="22"/>
          <w:szCs w:val="22"/>
        </w:rPr>
        <w:t>время проверять ход и качество выполнения работ и оказания услуг Исполнителем, не вмешиваясь в его деятельность.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3.4.2. Предъявлять Исполнителю претензии по простоям лифтов по вине Исполнителя.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3.4.3. Отказаться от исполнения договора и потребовать возмещения убытков, если Исполнитель не приступает своевременно к началу выполнения работ и оказания услуг по настоящему Договору.</w:t>
      </w:r>
    </w:p>
    <w:p w:rsidR="00854E24" w:rsidRPr="006B2F6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Pr="006B2F64" w:rsidRDefault="00854E24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B2F64">
        <w:rPr>
          <w:rFonts w:ascii="Times New Roman" w:hAnsi="Times New Roman" w:cs="Times New Roman"/>
          <w:b/>
          <w:bCs/>
          <w:sz w:val="22"/>
          <w:szCs w:val="22"/>
        </w:rPr>
        <w:t>4. Цена договора, порядок и условия расчетов</w:t>
      </w:r>
    </w:p>
    <w:p w:rsidR="007B19DA" w:rsidRPr="006B2F64" w:rsidRDefault="007B19DA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C62997" w:rsidRPr="00AF55B4" w:rsidRDefault="00854E24" w:rsidP="006B2F64">
      <w:pPr>
        <w:pStyle w:val="01"/>
        <w:tabs>
          <w:tab w:val="clear" w:pos="1080"/>
        </w:tabs>
        <w:ind w:firstLine="0"/>
        <w:rPr>
          <w:rFonts w:eastAsia="Lucida Sans Unicode"/>
          <w:sz w:val="22"/>
          <w:szCs w:val="22"/>
          <w:lang w:val="ru-RU"/>
        </w:rPr>
      </w:pPr>
      <w:r w:rsidRPr="00AF55B4">
        <w:rPr>
          <w:sz w:val="22"/>
          <w:szCs w:val="22"/>
          <w:lang w:val="ru-RU"/>
        </w:rPr>
        <w:t xml:space="preserve">4.1. </w:t>
      </w:r>
      <w:r w:rsidR="006B2F64" w:rsidRPr="00AF55B4">
        <w:rPr>
          <w:sz w:val="22"/>
          <w:szCs w:val="22"/>
          <w:lang w:val="ru-RU"/>
        </w:rPr>
        <w:t>Предельная цена настоящего Договора составляет ________________</w:t>
      </w:r>
      <w:r w:rsidR="00C62997" w:rsidRPr="00AF55B4">
        <w:rPr>
          <w:sz w:val="22"/>
          <w:szCs w:val="22"/>
          <w:lang w:val="ru-RU"/>
        </w:rPr>
        <w:t>__ (__________________) рублей без учета</w:t>
      </w:r>
      <w:r w:rsidR="006B2F64" w:rsidRPr="00AF55B4">
        <w:rPr>
          <w:sz w:val="22"/>
          <w:szCs w:val="22"/>
          <w:lang w:val="ru-RU"/>
        </w:rPr>
        <w:t xml:space="preserve"> НДС</w:t>
      </w:r>
      <w:r w:rsidR="002209E3" w:rsidRPr="00AF55B4">
        <w:rPr>
          <w:sz w:val="22"/>
          <w:szCs w:val="22"/>
          <w:lang w:val="ru-RU"/>
        </w:rPr>
        <w:t>, ___________________(______) с учетом НДС 20%/Исполнитель не является плательщиком НДС</w:t>
      </w:r>
      <w:r w:rsidR="006B2F64" w:rsidRPr="00AF55B4">
        <w:rPr>
          <w:sz w:val="22"/>
          <w:szCs w:val="22"/>
          <w:lang w:val="ru-RU"/>
        </w:rPr>
        <w:t>.</w:t>
      </w:r>
      <w:r w:rsidR="00C62997" w:rsidRPr="00AF55B4">
        <w:rPr>
          <w:sz w:val="22"/>
          <w:szCs w:val="22"/>
          <w:lang w:val="ru-RU"/>
        </w:rPr>
        <w:t xml:space="preserve"> </w:t>
      </w:r>
      <w:r w:rsidR="002209E3" w:rsidRPr="00AF55B4">
        <w:rPr>
          <w:rFonts w:eastAsia="Lucida Sans Unicode"/>
          <w:sz w:val="22"/>
          <w:szCs w:val="22"/>
          <w:lang w:val="ru-RU"/>
        </w:rPr>
        <w:t xml:space="preserve"> </w:t>
      </w:r>
    </w:p>
    <w:p w:rsidR="006B2F64" w:rsidRPr="00AF55B4" w:rsidRDefault="006B2F64" w:rsidP="006B2F64">
      <w:pPr>
        <w:widowControl/>
        <w:tabs>
          <w:tab w:val="left" w:pos="993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AF55B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>Цена договора</w:t>
      </w:r>
      <w:r w:rsidR="00C62997" w:rsidRPr="00AF55B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</w:t>
      </w:r>
      <w:r w:rsidRPr="00AF55B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является твердой и изменению не подлежит. 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Индексация цены настоящего Договора не предусматривается.</w:t>
      </w: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Договорная цена может быть изменена исключительно по взаимному согласию сторон в случае изменения объемов оказываемых услуг в результате принятия в управление Заказчика дополнительных домов либо прекращение (расторжение) договора управления путем подписания дополнительного со</w:t>
      </w:r>
      <w:r w:rsidR="00894029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глашения к настоящему Договору.</w:t>
      </w:r>
    </w:p>
    <w:p w:rsidR="006B2F64" w:rsidRPr="00AF55B4" w:rsidRDefault="006B2F64" w:rsidP="006B2F64">
      <w:pPr>
        <w:widowControl/>
        <w:tabs>
          <w:tab w:val="left" w:pos="993"/>
        </w:tabs>
        <w:suppressAutoHyphens w:val="0"/>
        <w:ind w:firstLine="567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Цена </w:t>
      </w:r>
      <w:r w:rsidRPr="00AF55B4">
        <w:rPr>
          <w:rFonts w:ascii="Times New Roman" w:hAnsi="Times New Roman" w:cs="Times New Roman"/>
          <w:sz w:val="22"/>
          <w:szCs w:val="22"/>
        </w:rPr>
        <w:t xml:space="preserve">технического обслуживания </w:t>
      </w:r>
      <w:r w:rsidR="0066330B" w:rsidRPr="00AF55B4">
        <w:rPr>
          <w:rFonts w:ascii="Times New Roman" w:hAnsi="Times New Roman" w:cs="Times New Roman"/>
          <w:sz w:val="22"/>
          <w:szCs w:val="22"/>
        </w:rPr>
        <w:t xml:space="preserve">за единицу лифта </w:t>
      </w:r>
      <w:r w:rsidRPr="00AF55B4">
        <w:rPr>
          <w:rFonts w:ascii="Times New Roman" w:hAnsi="Times New Roman" w:cs="Times New Roman"/>
          <w:sz w:val="22"/>
          <w:szCs w:val="22"/>
        </w:rPr>
        <w:t>(в том числе ремонт и обслуживание систем диспетчерского контроля лифтов)</w:t>
      </w: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, указанн</w:t>
      </w:r>
      <w:r w:rsidR="0066330B"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ая</w:t>
      </w: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в Приложении №</w:t>
      </w:r>
      <w:r w:rsidR="0066330B"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2</w:t>
      </w:r>
      <w:r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 xml:space="preserve"> к настоящему Договору, является</w:t>
      </w:r>
      <w:r w:rsidRPr="00AF55B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ru-RU" w:bidi="ar-SA"/>
        </w:rPr>
        <w:t xml:space="preserve"> оконч</w:t>
      </w:r>
      <w:r w:rsidR="007B1C03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ru-RU" w:bidi="ar-SA"/>
        </w:rPr>
        <w:t>ательной, изменению не подлежит</w:t>
      </w:r>
      <w:r w:rsidRPr="00AF55B4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. </w:t>
      </w:r>
    </w:p>
    <w:p w:rsidR="006B2F64" w:rsidRPr="00AF55B4" w:rsidRDefault="0066330B" w:rsidP="006B2F64">
      <w:pPr>
        <w:tabs>
          <w:tab w:val="left" w:pos="993"/>
        </w:tabs>
        <w:overflowPunct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</w:pPr>
      <w:r w:rsidRPr="00AF55B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ru-RU" w:bidi="ar-SA"/>
        </w:rPr>
        <w:t xml:space="preserve"> Индексация цены </w:t>
      </w:r>
      <w:r w:rsidR="006B2F64" w:rsidRPr="00AF55B4">
        <w:rPr>
          <w:rFonts w:ascii="Times New Roman" w:hAnsi="Times New Roman" w:cs="Times New Roman"/>
          <w:sz w:val="22"/>
          <w:szCs w:val="22"/>
        </w:rPr>
        <w:t xml:space="preserve">технического обслуживания </w:t>
      </w:r>
      <w:r w:rsidRPr="00AF55B4">
        <w:rPr>
          <w:rFonts w:ascii="Times New Roman" w:hAnsi="Times New Roman" w:cs="Times New Roman"/>
          <w:sz w:val="22"/>
          <w:szCs w:val="22"/>
        </w:rPr>
        <w:t xml:space="preserve">за единицу лифта </w:t>
      </w:r>
      <w:r w:rsidR="006B2F64" w:rsidRPr="00AF55B4">
        <w:rPr>
          <w:rFonts w:ascii="Times New Roman" w:hAnsi="Times New Roman" w:cs="Times New Roman"/>
          <w:sz w:val="22"/>
          <w:szCs w:val="22"/>
        </w:rPr>
        <w:t xml:space="preserve">(в том числе ремонт и обслуживание систем диспетчерского контроля лифтов) </w:t>
      </w:r>
      <w:r w:rsidR="006B2F64" w:rsidRPr="00AF55B4">
        <w:rPr>
          <w:rFonts w:ascii="Times New Roman" w:eastAsia="Times New Roman" w:hAnsi="Times New Roman" w:cs="Times New Roman"/>
          <w:color w:val="000000"/>
          <w:kern w:val="3"/>
          <w:sz w:val="22"/>
          <w:szCs w:val="22"/>
          <w:lang w:eastAsia="ru-RU" w:bidi="ar-SA"/>
        </w:rPr>
        <w:t>по настоящему Договору не предусматривается</w:t>
      </w:r>
      <w:r w:rsidR="006B2F64" w:rsidRPr="00AF55B4">
        <w:rPr>
          <w:rFonts w:ascii="Times New Roman" w:eastAsia="Times New Roman" w:hAnsi="Times New Roman" w:cs="Times New Roman"/>
          <w:kern w:val="3"/>
          <w:sz w:val="22"/>
          <w:szCs w:val="22"/>
          <w:lang w:eastAsia="ru-RU" w:bidi="ar-SA"/>
        </w:rPr>
        <w:t>.</w:t>
      </w:r>
    </w:p>
    <w:p w:rsidR="0092754C" w:rsidRPr="00AF55B4" w:rsidRDefault="006B2F64" w:rsidP="006B2F64">
      <w:pPr>
        <w:tabs>
          <w:tab w:val="left" w:pos="993"/>
        </w:tabs>
        <w:overflowPunct w:val="0"/>
        <w:autoSpaceDE w:val="0"/>
        <w:autoSpaceDN w:val="0"/>
        <w:ind w:firstLine="567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Ежемесячная стоимость </w:t>
      </w:r>
      <w:r w:rsidRPr="00AF55B4">
        <w:rPr>
          <w:rFonts w:ascii="Times New Roman" w:hAnsi="Times New Roman" w:cs="Times New Roman"/>
          <w:sz w:val="22"/>
          <w:szCs w:val="22"/>
        </w:rPr>
        <w:t xml:space="preserve">технического обслуживания </w:t>
      </w:r>
      <w:r w:rsidR="0066330B" w:rsidRPr="00AF55B4">
        <w:rPr>
          <w:rFonts w:ascii="Times New Roman" w:hAnsi="Times New Roman" w:cs="Times New Roman"/>
          <w:sz w:val="22"/>
          <w:szCs w:val="22"/>
        </w:rPr>
        <w:t xml:space="preserve">лифтов </w:t>
      </w:r>
      <w:r w:rsidRPr="00AF55B4">
        <w:rPr>
          <w:rFonts w:ascii="Times New Roman" w:hAnsi="Times New Roman" w:cs="Times New Roman"/>
          <w:sz w:val="22"/>
          <w:szCs w:val="22"/>
        </w:rPr>
        <w:t xml:space="preserve">(в том числе ремонт и обслуживание систем диспетчерского контроля лифтов) 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определяется как произведение </w:t>
      </w:r>
      <w:r w:rsidR="006A3668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цены за </w:t>
      </w:r>
      <w:r w:rsidRPr="00AF55B4">
        <w:rPr>
          <w:rFonts w:ascii="Times New Roman" w:hAnsi="Times New Roman" w:cs="Times New Roman"/>
          <w:sz w:val="22"/>
          <w:szCs w:val="22"/>
        </w:rPr>
        <w:t>техническо</w:t>
      </w:r>
      <w:r w:rsidR="006A3668" w:rsidRPr="00AF55B4">
        <w:rPr>
          <w:rFonts w:ascii="Times New Roman" w:hAnsi="Times New Roman" w:cs="Times New Roman"/>
          <w:sz w:val="22"/>
          <w:szCs w:val="22"/>
        </w:rPr>
        <w:t>е</w:t>
      </w:r>
      <w:r w:rsidRPr="00AF55B4">
        <w:rPr>
          <w:rFonts w:ascii="Times New Roman" w:hAnsi="Times New Roman" w:cs="Times New Roman"/>
          <w:sz w:val="22"/>
          <w:szCs w:val="22"/>
        </w:rPr>
        <w:t xml:space="preserve"> обслуживани</w:t>
      </w:r>
      <w:r w:rsidR="006A3668" w:rsidRPr="00AF55B4">
        <w:rPr>
          <w:rFonts w:ascii="Times New Roman" w:hAnsi="Times New Roman" w:cs="Times New Roman"/>
          <w:sz w:val="22"/>
          <w:szCs w:val="22"/>
        </w:rPr>
        <w:t>е</w:t>
      </w:r>
      <w:r w:rsidR="0066330B" w:rsidRPr="00AF55B4">
        <w:rPr>
          <w:rFonts w:ascii="Times New Roman" w:hAnsi="Times New Roman" w:cs="Times New Roman"/>
          <w:sz w:val="22"/>
          <w:szCs w:val="22"/>
        </w:rPr>
        <w:t xml:space="preserve"> </w:t>
      </w:r>
      <w:r w:rsidRPr="00AF55B4">
        <w:rPr>
          <w:rFonts w:ascii="Times New Roman" w:hAnsi="Times New Roman" w:cs="Times New Roman"/>
          <w:sz w:val="22"/>
          <w:szCs w:val="22"/>
        </w:rPr>
        <w:t>(в том числе ремонт и обслуживание систем диспетчерского контроля лифтов)</w:t>
      </w:r>
      <w:r w:rsidR="0066330B" w:rsidRPr="00AF55B4">
        <w:rPr>
          <w:rFonts w:ascii="Times New Roman" w:hAnsi="Times New Roman" w:cs="Times New Roman"/>
          <w:sz w:val="22"/>
          <w:szCs w:val="22"/>
        </w:rPr>
        <w:t xml:space="preserve"> за единицу лифта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, указанн</w:t>
      </w:r>
      <w:r w:rsidR="0066330B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ого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в Приложении №</w:t>
      </w:r>
      <w:r w:rsidR="006A3668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1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к Договору, на количе</w:t>
      </w:r>
      <w:r w:rsidR="006A3668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ство лифтов за расчетный период, с учетом количества календарных дней технического обслуживания лифтов.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 </w:t>
      </w:r>
    </w:p>
    <w:p w:rsidR="006B2F64" w:rsidRPr="00AF55B4" w:rsidRDefault="006B2F64" w:rsidP="006B2F64">
      <w:pPr>
        <w:tabs>
          <w:tab w:val="left" w:pos="993"/>
        </w:tabs>
        <w:overflowPunct w:val="0"/>
        <w:autoSpaceDE w:val="0"/>
        <w:autoSpaceDN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Расчетным периодом для</w:t>
      </w:r>
      <w:r w:rsidR="0066330B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работ и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услуг является календарный месяц. Оплата за неполный месяц </w:t>
      </w:r>
      <w:r w:rsidR="0066330B"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выполнения работ и </w:t>
      </w:r>
      <w:r w:rsidRPr="00AF55B4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оказания услуг производится пропорционально календарным дням, в течение которых Исполнитель </w:t>
      </w:r>
      <w:r w:rsidRPr="00AF55B4">
        <w:rPr>
          <w:rFonts w:ascii="Times New Roman" w:hAnsi="Times New Roman" w:cs="Times New Roman"/>
          <w:sz w:val="22"/>
          <w:szCs w:val="22"/>
        </w:rPr>
        <w:t>выполнял работы и оказывал услуги в отношении данных лифтов.</w:t>
      </w:r>
    </w:p>
    <w:p w:rsidR="004E488C" w:rsidRPr="00AF55B4" w:rsidRDefault="004E488C" w:rsidP="007B19DA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4.2. Стоимость дополнительных работ и услуг Исполнителя, в том числе указанных в п. 2.</w:t>
      </w:r>
      <w:r w:rsidR="0073390D" w:rsidRPr="00AF55B4">
        <w:rPr>
          <w:rFonts w:ascii="Times New Roman" w:hAnsi="Times New Roman" w:cs="Times New Roman"/>
          <w:sz w:val="22"/>
          <w:szCs w:val="22"/>
        </w:rPr>
        <w:t>3</w:t>
      </w:r>
      <w:r w:rsidRPr="00AF55B4">
        <w:rPr>
          <w:rFonts w:ascii="Times New Roman" w:hAnsi="Times New Roman" w:cs="Times New Roman"/>
          <w:sz w:val="22"/>
          <w:szCs w:val="22"/>
        </w:rPr>
        <w:t>. настоящего Договора, согласовывается сторонами путем подписания дополнительного соглашения. В случае выполнения работ из материалов Заказчика Исполнителю оплачивается только стоимост</w:t>
      </w:r>
      <w:r w:rsidR="00E57E5E" w:rsidRPr="00AF55B4">
        <w:rPr>
          <w:rFonts w:ascii="Times New Roman" w:hAnsi="Times New Roman" w:cs="Times New Roman"/>
          <w:sz w:val="22"/>
          <w:szCs w:val="22"/>
        </w:rPr>
        <w:t>ь</w:t>
      </w:r>
      <w:r w:rsidRPr="00AF55B4">
        <w:rPr>
          <w:rFonts w:ascii="Times New Roman" w:hAnsi="Times New Roman" w:cs="Times New Roman"/>
          <w:sz w:val="22"/>
          <w:szCs w:val="22"/>
        </w:rPr>
        <w:t xml:space="preserve"> выполненных работ.</w:t>
      </w:r>
    </w:p>
    <w:p w:rsidR="0073390D" w:rsidRPr="006B2F64" w:rsidRDefault="004E488C" w:rsidP="007852D6">
      <w:pPr>
        <w:pStyle w:val="21"/>
        <w:tabs>
          <w:tab w:val="num" w:pos="540"/>
        </w:tabs>
        <w:spacing w:after="0" w:line="240" w:lineRule="auto"/>
        <w:ind w:firstLine="0"/>
        <w:rPr>
          <w:sz w:val="22"/>
          <w:szCs w:val="22"/>
        </w:rPr>
      </w:pPr>
      <w:r w:rsidRPr="00AF55B4">
        <w:rPr>
          <w:sz w:val="22"/>
          <w:szCs w:val="22"/>
        </w:rPr>
        <w:t xml:space="preserve">4.3. </w:t>
      </w:r>
      <w:r w:rsidR="0073390D" w:rsidRPr="00AF55B4">
        <w:rPr>
          <w:sz w:val="22"/>
          <w:szCs w:val="22"/>
        </w:rPr>
        <w:t>В стоимость работ и услуг включены все затраты Подрядчика</w:t>
      </w:r>
      <w:r w:rsidR="0073390D" w:rsidRPr="006B2F64">
        <w:rPr>
          <w:sz w:val="22"/>
          <w:szCs w:val="22"/>
        </w:rPr>
        <w:t xml:space="preserve">, связанные с обязательствами по выполнению всех видов работ и услуг, стоимость запасных частей и материалов, необходимых для </w:t>
      </w:r>
      <w:r w:rsidR="006D741E" w:rsidRPr="006B2F64">
        <w:rPr>
          <w:sz w:val="22"/>
          <w:szCs w:val="22"/>
        </w:rPr>
        <w:t>проведения технического обслуживания лифтов</w:t>
      </w:r>
      <w:r w:rsidR="0073390D" w:rsidRPr="006B2F64">
        <w:rPr>
          <w:sz w:val="22"/>
          <w:szCs w:val="22"/>
        </w:rPr>
        <w:t>, уплату всех налогов, пошлин и сборов, предусмотренных законодательством РФ.</w:t>
      </w:r>
      <w:r w:rsidR="00985E9A" w:rsidRPr="006B2F64">
        <w:rPr>
          <w:sz w:val="22"/>
          <w:szCs w:val="22"/>
        </w:rPr>
        <w:t xml:space="preserve"> </w:t>
      </w:r>
      <w:r w:rsidR="00985E9A" w:rsidRPr="006B2F64">
        <w:rPr>
          <w:color w:val="000000"/>
          <w:sz w:val="22"/>
          <w:szCs w:val="22"/>
          <w:lang w:eastAsia="ru-RU"/>
        </w:rPr>
        <w:t xml:space="preserve">Неучтенные затраты Исполнителя по настоящему Договору, связанные с исполнением условий Договора, но не включенные в цену Договора, со стороны Заказчика оплате не подлежат. </w:t>
      </w:r>
    </w:p>
    <w:p w:rsidR="004E488C" w:rsidRPr="00AF55B4" w:rsidRDefault="0073390D" w:rsidP="00985E9A">
      <w:pPr>
        <w:jc w:val="both"/>
        <w:rPr>
          <w:rFonts w:ascii="Times New Roman" w:hAnsi="Times New Roman" w:cs="Times New Roman"/>
          <w:sz w:val="22"/>
          <w:szCs w:val="22"/>
        </w:rPr>
      </w:pPr>
      <w:r w:rsidRPr="006B2F64">
        <w:rPr>
          <w:rFonts w:ascii="Times New Roman" w:hAnsi="Times New Roman" w:cs="Times New Roman"/>
          <w:sz w:val="22"/>
          <w:szCs w:val="22"/>
        </w:rPr>
        <w:t>4.4</w:t>
      </w:r>
      <w:r w:rsidRPr="00AF55B4">
        <w:rPr>
          <w:rFonts w:ascii="Times New Roman" w:hAnsi="Times New Roman" w:cs="Times New Roman"/>
          <w:sz w:val="22"/>
          <w:szCs w:val="22"/>
        </w:rPr>
        <w:t xml:space="preserve">. </w:t>
      </w:r>
      <w:r w:rsidR="004E488C" w:rsidRPr="00AF55B4">
        <w:rPr>
          <w:rFonts w:ascii="Times New Roman" w:hAnsi="Times New Roman" w:cs="Times New Roman"/>
          <w:sz w:val="22"/>
          <w:szCs w:val="22"/>
        </w:rPr>
        <w:t>В стоимость работ и услуг по настоящему Договору не входит проведение оценки соответствия лифтов требованиям технического регламента Таможенного союза «Безопасность лифтов».</w:t>
      </w:r>
    </w:p>
    <w:p w:rsidR="00A94E4F" w:rsidRPr="00791D22" w:rsidRDefault="006A6FB0" w:rsidP="00A16E7B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4.</w:t>
      </w:r>
      <w:r w:rsidR="00985E9A" w:rsidRPr="00AF55B4">
        <w:rPr>
          <w:rFonts w:ascii="Times New Roman" w:hAnsi="Times New Roman" w:cs="Times New Roman"/>
          <w:sz w:val="22"/>
          <w:szCs w:val="22"/>
        </w:rPr>
        <w:t>5</w:t>
      </w:r>
      <w:r w:rsidRPr="00AF55B4">
        <w:rPr>
          <w:rFonts w:ascii="Times New Roman" w:hAnsi="Times New Roman" w:cs="Times New Roman"/>
          <w:sz w:val="22"/>
          <w:szCs w:val="22"/>
        </w:rPr>
        <w:t xml:space="preserve">. </w:t>
      </w:r>
      <w:r w:rsidR="00CD254E" w:rsidRPr="00AF55B4">
        <w:rPr>
          <w:rFonts w:ascii="Times New Roman" w:hAnsi="Times New Roman" w:cs="Times New Roman"/>
          <w:sz w:val="22"/>
          <w:szCs w:val="22"/>
        </w:rPr>
        <w:t xml:space="preserve"> </w:t>
      </w:r>
      <w:r w:rsidR="0026509E" w:rsidRPr="00AF55B4">
        <w:rPr>
          <w:rFonts w:ascii="Times New Roman" w:hAnsi="Times New Roman" w:cs="Times New Roman"/>
          <w:sz w:val="22"/>
          <w:szCs w:val="22"/>
        </w:rPr>
        <w:t xml:space="preserve">Оплата </w:t>
      </w:r>
      <w:r w:rsidR="00A94E4F" w:rsidRPr="00AF55B4">
        <w:rPr>
          <w:rFonts w:ascii="Times New Roman" w:hAnsi="Times New Roman" w:cs="Times New Roman"/>
          <w:sz w:val="22"/>
          <w:szCs w:val="22"/>
        </w:rPr>
        <w:t xml:space="preserve">выполненных работ </w:t>
      </w:r>
      <w:r w:rsidR="00791D22" w:rsidRPr="00AF55B4">
        <w:rPr>
          <w:rFonts w:ascii="Times New Roman" w:hAnsi="Times New Roman" w:cs="Times New Roman"/>
          <w:sz w:val="22"/>
          <w:szCs w:val="22"/>
        </w:rPr>
        <w:t xml:space="preserve">и оказанных услуг </w:t>
      </w:r>
      <w:r w:rsidR="00A94E4F" w:rsidRPr="00AF55B4">
        <w:rPr>
          <w:rFonts w:ascii="Times New Roman" w:hAnsi="Times New Roman" w:cs="Times New Roman"/>
          <w:sz w:val="22"/>
          <w:szCs w:val="22"/>
        </w:rPr>
        <w:t>производится Заказчиком</w:t>
      </w:r>
      <w:r w:rsidR="00B529BC" w:rsidRPr="00AF55B4">
        <w:rPr>
          <w:rFonts w:ascii="Times New Roman" w:hAnsi="Times New Roman" w:cs="Times New Roman"/>
          <w:sz w:val="22"/>
          <w:szCs w:val="22"/>
        </w:rPr>
        <w:t xml:space="preserve"> ежемесячно</w:t>
      </w:r>
      <w:r w:rsidR="00A94E4F" w:rsidRPr="00AF55B4">
        <w:rPr>
          <w:rFonts w:ascii="Times New Roman" w:hAnsi="Times New Roman" w:cs="Times New Roman"/>
          <w:sz w:val="22"/>
          <w:szCs w:val="22"/>
        </w:rPr>
        <w:t xml:space="preserve"> в течение 30 календарных дней с даты подписания акта выполненных работ </w:t>
      </w:r>
      <w:r w:rsidR="00791D22" w:rsidRPr="00AF55B4">
        <w:rPr>
          <w:rFonts w:ascii="Times New Roman" w:hAnsi="Times New Roman" w:cs="Times New Roman"/>
          <w:sz w:val="22"/>
          <w:szCs w:val="22"/>
        </w:rPr>
        <w:t>и</w:t>
      </w:r>
      <w:r w:rsidR="00271D1C" w:rsidRPr="00AF55B4">
        <w:rPr>
          <w:rFonts w:ascii="Times New Roman" w:hAnsi="Times New Roman" w:cs="Times New Roman"/>
          <w:sz w:val="22"/>
          <w:szCs w:val="22"/>
        </w:rPr>
        <w:t>/или</w:t>
      </w:r>
      <w:r w:rsidR="00791D22" w:rsidRPr="00AF55B4">
        <w:rPr>
          <w:rFonts w:ascii="Times New Roman" w:hAnsi="Times New Roman" w:cs="Times New Roman"/>
          <w:sz w:val="22"/>
          <w:szCs w:val="22"/>
        </w:rPr>
        <w:t xml:space="preserve"> оказанных услуг </w:t>
      </w:r>
      <w:r w:rsidR="00A94E4F" w:rsidRPr="00AF55B4">
        <w:rPr>
          <w:rFonts w:ascii="Times New Roman" w:hAnsi="Times New Roman" w:cs="Times New Roman"/>
          <w:sz w:val="22"/>
          <w:szCs w:val="22"/>
        </w:rPr>
        <w:t xml:space="preserve">за </w:t>
      </w:r>
      <w:r w:rsidR="00BE3776" w:rsidRPr="00AF55B4">
        <w:rPr>
          <w:rFonts w:ascii="Times New Roman" w:hAnsi="Times New Roman" w:cs="Times New Roman"/>
          <w:sz w:val="22"/>
          <w:szCs w:val="22"/>
        </w:rPr>
        <w:t>расчетный период</w:t>
      </w:r>
      <w:r w:rsidR="00A94E4F" w:rsidRPr="00AF55B4">
        <w:rPr>
          <w:rFonts w:ascii="Times New Roman" w:hAnsi="Times New Roman" w:cs="Times New Roman"/>
          <w:sz w:val="22"/>
          <w:szCs w:val="22"/>
        </w:rPr>
        <w:t xml:space="preserve"> на основании выставленного счета на оплату, при условии, что работы выполнены</w:t>
      </w:r>
      <w:r w:rsidR="00791D22" w:rsidRPr="00AF55B4">
        <w:rPr>
          <w:rFonts w:ascii="Times New Roman" w:hAnsi="Times New Roman" w:cs="Times New Roman"/>
          <w:sz w:val="22"/>
          <w:szCs w:val="22"/>
        </w:rPr>
        <w:t>, услуги</w:t>
      </w:r>
      <w:r w:rsidR="00791D22" w:rsidRPr="006B2F64">
        <w:rPr>
          <w:rFonts w:ascii="Times New Roman" w:hAnsi="Times New Roman" w:cs="Times New Roman"/>
          <w:sz w:val="22"/>
          <w:szCs w:val="22"/>
        </w:rPr>
        <w:t xml:space="preserve"> оказаны </w:t>
      </w:r>
      <w:r w:rsidR="00A94E4F" w:rsidRPr="006B2F64">
        <w:rPr>
          <w:rFonts w:ascii="Times New Roman" w:hAnsi="Times New Roman" w:cs="Times New Roman"/>
          <w:sz w:val="22"/>
          <w:szCs w:val="22"/>
        </w:rPr>
        <w:t>надлежащего качества</w:t>
      </w:r>
      <w:r w:rsidR="00A94E4F" w:rsidRPr="00791D22">
        <w:rPr>
          <w:rFonts w:ascii="Times New Roman" w:hAnsi="Times New Roman" w:cs="Times New Roman"/>
          <w:sz w:val="22"/>
          <w:szCs w:val="22"/>
        </w:rPr>
        <w:t xml:space="preserve"> и в согласованные сроки. </w:t>
      </w:r>
    </w:p>
    <w:p w:rsidR="00A94E4F" w:rsidRPr="00791D22" w:rsidRDefault="00A94E4F" w:rsidP="00791D22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1D22">
        <w:rPr>
          <w:rFonts w:ascii="Times New Roman" w:hAnsi="Times New Roman" w:cs="Times New Roman"/>
          <w:color w:val="000000"/>
          <w:sz w:val="22"/>
          <w:szCs w:val="22"/>
        </w:rPr>
        <w:t>4.</w:t>
      </w:r>
      <w:r w:rsidR="00CD254E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>. Оплата</w:t>
      </w:r>
      <w:r w:rsidR="00791D22">
        <w:rPr>
          <w:rFonts w:ascii="Times New Roman" w:hAnsi="Times New Roman" w:cs="Times New Roman"/>
          <w:color w:val="000000"/>
          <w:sz w:val="22"/>
          <w:szCs w:val="22"/>
        </w:rPr>
        <w:t xml:space="preserve"> выполненных работ и оказанных услуг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 xml:space="preserve"> производится в валюте Российской Федерации путем перечисления денежных средств на расчетный счет Исполнителя, указанный в разделе</w:t>
      </w:r>
      <w:r w:rsidR="00791D22">
        <w:rPr>
          <w:rFonts w:ascii="Times New Roman" w:hAnsi="Times New Roman" w:cs="Times New Roman"/>
          <w:color w:val="000000"/>
          <w:sz w:val="22"/>
          <w:szCs w:val="22"/>
        </w:rPr>
        <w:t xml:space="preserve"> 1</w:t>
      </w:r>
      <w:r w:rsidR="00BD4E68">
        <w:rPr>
          <w:rFonts w:ascii="Times New Roman" w:hAnsi="Times New Roman" w:cs="Times New Roman"/>
          <w:color w:val="000000"/>
          <w:sz w:val="22"/>
          <w:szCs w:val="22"/>
        </w:rPr>
        <w:t>2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 xml:space="preserve"> настоящего Договора.</w:t>
      </w:r>
    </w:p>
    <w:p w:rsidR="00A94E4F" w:rsidRPr="00791D22" w:rsidRDefault="00A94E4F" w:rsidP="00791D22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791D22">
        <w:rPr>
          <w:rFonts w:ascii="Times New Roman" w:hAnsi="Times New Roman" w:cs="Times New Roman"/>
          <w:color w:val="000000"/>
          <w:sz w:val="22"/>
          <w:szCs w:val="22"/>
        </w:rPr>
        <w:t xml:space="preserve">Обязательства Заказчика по оплате выполненных работ </w:t>
      </w:r>
      <w:r w:rsidR="00791D22">
        <w:rPr>
          <w:rFonts w:ascii="Times New Roman" w:hAnsi="Times New Roman" w:cs="Times New Roman"/>
          <w:color w:val="000000"/>
          <w:sz w:val="22"/>
          <w:szCs w:val="22"/>
        </w:rPr>
        <w:t xml:space="preserve">и оказанных услуг 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>считаются выполненными с момента списания денежных средств с расчетного счета Заказчика.</w:t>
      </w:r>
      <w:r w:rsidRPr="00791D22">
        <w:rPr>
          <w:rFonts w:ascii="Times New Roman" w:hAnsi="Times New Roman" w:cs="Times New Roman"/>
          <w:snapToGrid w:val="0"/>
          <w:color w:val="FF0000"/>
          <w:sz w:val="22"/>
          <w:szCs w:val="22"/>
        </w:rPr>
        <w:t xml:space="preserve"> </w:t>
      </w:r>
    </w:p>
    <w:p w:rsidR="00A94E4F" w:rsidRPr="00791D22" w:rsidRDefault="00A94E4F" w:rsidP="00791D22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>4.</w:t>
      </w:r>
      <w:r w:rsidR="00CD254E">
        <w:rPr>
          <w:rFonts w:ascii="Times New Roman" w:hAnsi="Times New Roman" w:cs="Times New Roman"/>
          <w:bCs/>
          <w:color w:val="000000"/>
          <w:sz w:val="22"/>
          <w:szCs w:val="22"/>
        </w:rPr>
        <w:t>7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Сдача-приемка выполненных работ </w:t>
      </w:r>
      <w:r w:rsid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и оказанных услуг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>производится ежемесячно путем оформления Акта выполненных работ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</w:t>
      </w:r>
      <w:r w:rsidR="00271D1C">
        <w:rPr>
          <w:rFonts w:ascii="Times New Roman" w:hAnsi="Times New Roman" w:cs="Times New Roman"/>
          <w:bCs/>
          <w:color w:val="000000"/>
          <w:sz w:val="22"/>
          <w:szCs w:val="22"/>
        </w:rPr>
        <w:t>/или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оказанных услуг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Акт выполненных работ 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="00271D1C">
        <w:rPr>
          <w:rFonts w:ascii="Times New Roman" w:hAnsi="Times New Roman" w:cs="Times New Roman"/>
          <w:bCs/>
          <w:color w:val="000000"/>
          <w:sz w:val="22"/>
          <w:szCs w:val="22"/>
        </w:rPr>
        <w:t>/или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оказанных услуг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предоставляется Исполнителем Заказчику до </w:t>
      </w:r>
      <w:r w:rsidR="008E2543">
        <w:rPr>
          <w:rFonts w:ascii="Times New Roman" w:hAnsi="Times New Roman" w:cs="Times New Roman"/>
          <w:bCs/>
          <w:color w:val="000000"/>
          <w:sz w:val="22"/>
          <w:szCs w:val="22"/>
        </w:rPr>
        <w:t>5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числа месяца, следующего за истекшим. </w:t>
      </w:r>
      <w:r w:rsidR="008E2543">
        <w:rPr>
          <w:rFonts w:ascii="Times New Roman" w:hAnsi="Times New Roman" w:cs="Times New Roman"/>
          <w:bCs/>
          <w:color w:val="000000"/>
          <w:sz w:val="22"/>
          <w:szCs w:val="22"/>
        </w:rPr>
        <w:t>В случае, если 5 число месяца, следующего за истекшим, выпадает на выходной и (или) праздничный день, то Исполнитель предоставляет Заказчику акт выполненных работ в срок не позднее дня, следующего за выходным и (или) праздничным</w:t>
      </w:r>
      <w:r w:rsidR="00C62997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выходным днем</w:t>
      </w:r>
      <w:r w:rsidR="008E2543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.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Заказчик в течение 10 (десяти) рабочих дней с момента получения Акта выполненных работ 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="00271D1C">
        <w:rPr>
          <w:rFonts w:ascii="Times New Roman" w:hAnsi="Times New Roman" w:cs="Times New Roman"/>
          <w:bCs/>
          <w:color w:val="000000"/>
          <w:sz w:val="22"/>
          <w:szCs w:val="22"/>
        </w:rPr>
        <w:t>/или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оказанных услуг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принимает выполненные работы </w:t>
      </w:r>
      <w:r w:rsidR="002B17B4">
        <w:rPr>
          <w:rFonts w:ascii="Times New Roman" w:hAnsi="Times New Roman" w:cs="Times New Roman"/>
          <w:bCs/>
          <w:color w:val="000000"/>
          <w:sz w:val="22"/>
          <w:szCs w:val="22"/>
        </w:rPr>
        <w:t>и</w:t>
      </w:r>
      <w:r w:rsidR="00791D22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оказанные услуги 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>Исполнителя подписав его, либо направляет в указанный срок письменный мотивированный отказ от подписания Акта выполненных работ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и</w:t>
      </w:r>
      <w:r w:rsidR="00271D1C">
        <w:rPr>
          <w:rFonts w:ascii="Times New Roman" w:hAnsi="Times New Roman" w:cs="Times New Roman"/>
          <w:bCs/>
          <w:color w:val="000000"/>
          <w:sz w:val="22"/>
          <w:szCs w:val="22"/>
        </w:rPr>
        <w:t>/или</w:t>
      </w:r>
      <w:r w:rsidR="004E488C"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оказанных услуг</w:t>
      </w:r>
      <w:r w:rsidRPr="00791D22">
        <w:rPr>
          <w:rFonts w:ascii="Times New Roman" w:hAnsi="Times New Roman" w:cs="Times New Roman"/>
          <w:bCs/>
          <w:color w:val="000000"/>
          <w:sz w:val="22"/>
          <w:szCs w:val="22"/>
        </w:rPr>
        <w:t>.</w:t>
      </w:r>
    </w:p>
    <w:p w:rsidR="00A94E4F" w:rsidRPr="00791D22" w:rsidRDefault="00A94E4F" w:rsidP="00791D22">
      <w:pPr>
        <w:pStyle w:val="a"/>
        <w:numPr>
          <w:ilvl w:val="0"/>
          <w:numId w:val="0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91D22">
        <w:rPr>
          <w:rFonts w:ascii="Times New Roman" w:hAnsi="Times New Roman" w:cs="Times New Roman"/>
          <w:color w:val="000000"/>
          <w:sz w:val="22"/>
          <w:szCs w:val="22"/>
        </w:rPr>
        <w:t>4.</w:t>
      </w:r>
      <w:r w:rsidR="00CD254E">
        <w:rPr>
          <w:rFonts w:ascii="Times New Roman" w:hAnsi="Times New Roman" w:cs="Times New Roman"/>
          <w:color w:val="000000"/>
          <w:sz w:val="22"/>
          <w:szCs w:val="22"/>
        </w:rPr>
        <w:t>8</w:t>
      </w:r>
      <w:r w:rsidRPr="00791D22">
        <w:rPr>
          <w:rFonts w:ascii="Times New Roman" w:hAnsi="Times New Roman" w:cs="Times New Roman"/>
          <w:color w:val="000000"/>
          <w:sz w:val="22"/>
          <w:szCs w:val="22"/>
        </w:rPr>
        <w:t xml:space="preserve">.  </w:t>
      </w:r>
      <w:r w:rsidRPr="00791D22">
        <w:rPr>
          <w:rFonts w:ascii="Times New Roman" w:hAnsi="Times New Roman" w:cs="Times New Roman"/>
          <w:sz w:val="22"/>
          <w:szCs w:val="22"/>
        </w:rPr>
        <w:t>В случае выставления Исполнителем счета на сумму меньшую размера предусмотренного Договором платежа, оплата осуществляется по сумме счета. В случае выставления текущего или дополнительных счетов в отношении того же платежа на сумму большую размера предусмотренного договором платежа, счет к оплате не принимается и должен быть заменен Исполнителем независимо от его фактического вручения Заказчику. В случае выставления Исполнителем счета позднее, чем за 10 (десять) календарных дней до предусмотренной Договором даты платежа, оплата осуществляется в течение 10 (десяти) календарных дней с даты фактического получения счета Заказчиком.</w:t>
      </w:r>
    </w:p>
    <w:p w:rsidR="00A94E4F" w:rsidRPr="00791D22" w:rsidRDefault="00A94E4F" w:rsidP="00B529BC">
      <w:pPr>
        <w:jc w:val="both"/>
        <w:rPr>
          <w:rFonts w:ascii="Times New Roman" w:hAnsi="Times New Roman" w:cs="Times New Roman"/>
          <w:sz w:val="22"/>
          <w:szCs w:val="22"/>
        </w:rPr>
      </w:pPr>
      <w:r w:rsidRPr="00791D22">
        <w:rPr>
          <w:rFonts w:ascii="Times New Roman" w:hAnsi="Times New Roman" w:cs="Times New Roman"/>
          <w:sz w:val="22"/>
          <w:szCs w:val="22"/>
        </w:rPr>
        <w:t>4.</w:t>
      </w:r>
      <w:r w:rsidR="00CD254E">
        <w:rPr>
          <w:rFonts w:ascii="Times New Roman" w:hAnsi="Times New Roman" w:cs="Times New Roman"/>
          <w:sz w:val="22"/>
          <w:szCs w:val="22"/>
        </w:rPr>
        <w:t>9</w:t>
      </w:r>
      <w:r w:rsidRPr="00791D22">
        <w:rPr>
          <w:rFonts w:ascii="Times New Roman" w:hAnsi="Times New Roman" w:cs="Times New Roman"/>
          <w:sz w:val="22"/>
          <w:szCs w:val="22"/>
        </w:rPr>
        <w:t xml:space="preserve"> Исполнитель </w:t>
      </w:r>
      <w:r w:rsidRPr="00791D22">
        <w:rPr>
          <w:rFonts w:ascii="Times New Roman" w:hAnsi="Times New Roman" w:cs="Times New Roman"/>
          <w:bCs/>
          <w:sz w:val="22"/>
          <w:szCs w:val="22"/>
        </w:rPr>
        <w:t>обязан представить Заказчику счет-фактуру, выставленную в сроки и оформленную в порядке, установленном законодательством Российской Федерации. В случае нарушения Исполнителем данного требования он обязан произвести замену счета-фактуры в течение 3 рабочих дней с даты получения соответствующего письменного требования Заказчика</w:t>
      </w:r>
      <w:r w:rsidR="00B529BC">
        <w:rPr>
          <w:rFonts w:ascii="Times New Roman" w:hAnsi="Times New Roman" w:cs="Times New Roman"/>
          <w:bCs/>
          <w:sz w:val="22"/>
          <w:szCs w:val="22"/>
        </w:rPr>
        <w:t>.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случае непредставления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Исполнителем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течение 5 (пяти) календарных дней с даты получения авансового платежа счета-фактуры, подтверждающего право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Заказчика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 вычет НДС, уплаченного 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lastRenderedPageBreak/>
        <w:t xml:space="preserve">дополнительно к такому авансу,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Исполнитель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обязан в тот же срок возвратить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Заказчику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разницу между суммой, фактически перечисленной </w:t>
      </w:r>
      <w:r w:rsid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Заказчиком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и суммой соответствующего авансового платежа, взятого без учета НДС.</w:t>
      </w:r>
      <w:r w:rsidR="00B529BC" w:rsidRPr="00B529BC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ru-RU" w:bidi="ar-SA"/>
        </w:rPr>
        <w:t xml:space="preserve"> </w:t>
      </w:r>
      <w:r w:rsidRPr="00791D22">
        <w:rPr>
          <w:rFonts w:ascii="Times New Roman" w:hAnsi="Times New Roman" w:cs="Times New Roman"/>
          <w:bCs/>
          <w:sz w:val="22"/>
          <w:szCs w:val="22"/>
        </w:rPr>
        <w:t xml:space="preserve"> (в случае, если Исполнитель является плательщиком НДС). </w:t>
      </w:r>
      <w:r w:rsidRPr="00791D2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54E24" w:rsidRDefault="00854E24" w:rsidP="00B529B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5. Ответственность сторон</w:t>
      </w:r>
    </w:p>
    <w:p w:rsidR="00854E24" w:rsidRPr="00E14F92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E14F92">
        <w:rPr>
          <w:rFonts w:ascii="Times New Roman" w:hAnsi="Times New Roman" w:cs="Times New Roman"/>
          <w:sz w:val="22"/>
          <w:szCs w:val="22"/>
        </w:rPr>
        <w:t>5.1. За неисполнение или ненадлежащее исполнение обязательств по настоящему договору Стороны несут ответственность, предусмотренную настоящим Договором и действующим законодательством</w:t>
      </w:r>
      <w:r w:rsidR="00BE3776">
        <w:rPr>
          <w:rFonts w:ascii="Times New Roman" w:hAnsi="Times New Roman" w:cs="Times New Roman"/>
          <w:sz w:val="22"/>
          <w:szCs w:val="22"/>
        </w:rPr>
        <w:t xml:space="preserve"> РФ</w:t>
      </w:r>
      <w:r w:rsidRPr="00E14F92">
        <w:rPr>
          <w:rFonts w:ascii="Times New Roman" w:hAnsi="Times New Roman" w:cs="Times New Roman"/>
          <w:sz w:val="22"/>
          <w:szCs w:val="22"/>
        </w:rPr>
        <w:t>.</w:t>
      </w:r>
    </w:p>
    <w:p w:rsidR="00E14F92" w:rsidRPr="00E14F92" w:rsidRDefault="00854E24" w:rsidP="00BD4E68">
      <w:pPr>
        <w:pStyle w:val="af0"/>
        <w:spacing w:line="240" w:lineRule="auto"/>
        <w:ind w:left="0" w:firstLine="0"/>
        <w:rPr>
          <w:rFonts w:eastAsia="Calibri"/>
          <w:sz w:val="22"/>
          <w:szCs w:val="22"/>
        </w:rPr>
      </w:pPr>
      <w:r w:rsidRPr="00E14F92">
        <w:rPr>
          <w:sz w:val="22"/>
          <w:szCs w:val="22"/>
        </w:rPr>
        <w:t xml:space="preserve">5.2. </w:t>
      </w:r>
      <w:r w:rsidR="00E14F92" w:rsidRPr="00E14F92">
        <w:rPr>
          <w:rFonts w:eastAsia="Calibri"/>
          <w:sz w:val="22"/>
          <w:szCs w:val="22"/>
        </w:rPr>
        <w:t>В случае нарушения Исполнителем обязательств по выполнению работ</w:t>
      </w:r>
      <w:r w:rsidR="00E14F92">
        <w:rPr>
          <w:rFonts w:eastAsia="Calibri"/>
          <w:sz w:val="22"/>
          <w:szCs w:val="22"/>
        </w:rPr>
        <w:t xml:space="preserve"> и оказанию услуг</w:t>
      </w:r>
      <w:r w:rsidR="00E14F92" w:rsidRPr="00E14F92">
        <w:rPr>
          <w:rFonts w:eastAsia="Calibri"/>
          <w:sz w:val="22"/>
          <w:szCs w:val="22"/>
        </w:rPr>
        <w:t>,</w:t>
      </w:r>
      <w:r w:rsidR="0026509E">
        <w:rPr>
          <w:rFonts w:eastAsia="Calibri"/>
          <w:sz w:val="22"/>
          <w:szCs w:val="22"/>
        </w:rPr>
        <w:t xml:space="preserve"> в том числе выполнение работ и услуг ненадлежащего качества,</w:t>
      </w:r>
      <w:r w:rsidR="00E14F92" w:rsidRPr="00E14F92">
        <w:rPr>
          <w:rFonts w:eastAsia="Calibri"/>
          <w:sz w:val="22"/>
          <w:szCs w:val="22"/>
        </w:rPr>
        <w:t xml:space="preserve"> а также в случае несвоевременного устранения выявленных недостатков, Заказчик вправе потребовать уплаты Исполнителем неустойки в размере 0,2 % от стоимости </w:t>
      </w:r>
      <w:r w:rsidR="00E14F92">
        <w:rPr>
          <w:rFonts w:eastAsia="Calibri"/>
          <w:sz w:val="22"/>
          <w:szCs w:val="22"/>
        </w:rPr>
        <w:t xml:space="preserve">работ и </w:t>
      </w:r>
      <w:r w:rsidR="00E14F92" w:rsidRPr="00E14F92">
        <w:rPr>
          <w:rFonts w:eastAsia="Calibri"/>
          <w:sz w:val="22"/>
          <w:szCs w:val="22"/>
        </w:rPr>
        <w:t xml:space="preserve">услуг </w:t>
      </w:r>
      <w:r w:rsidR="00BE3776">
        <w:rPr>
          <w:rFonts w:eastAsia="Calibri"/>
          <w:sz w:val="22"/>
          <w:szCs w:val="22"/>
        </w:rPr>
        <w:t xml:space="preserve">за расчетный период </w:t>
      </w:r>
      <w:r w:rsidR="00E14F92" w:rsidRPr="00E14F92">
        <w:rPr>
          <w:rFonts w:eastAsia="Calibri"/>
          <w:sz w:val="22"/>
          <w:szCs w:val="22"/>
        </w:rPr>
        <w:t>за каждый день просрочки</w:t>
      </w:r>
      <w:r w:rsidR="00E14F92">
        <w:rPr>
          <w:rFonts w:eastAsia="Calibri"/>
          <w:sz w:val="22"/>
          <w:szCs w:val="22"/>
        </w:rPr>
        <w:t xml:space="preserve"> до полного исполнения обязательств</w:t>
      </w:r>
      <w:r w:rsidR="00E14F92" w:rsidRPr="00E14F92">
        <w:rPr>
          <w:rFonts w:eastAsia="Calibri"/>
          <w:sz w:val="22"/>
          <w:szCs w:val="22"/>
        </w:rPr>
        <w:t xml:space="preserve">. </w:t>
      </w:r>
    </w:p>
    <w:p w:rsidR="006B0500" w:rsidRPr="00ED4AC5" w:rsidRDefault="00E14F92" w:rsidP="006B0500">
      <w:pPr>
        <w:pStyle w:val="23"/>
        <w:shd w:val="clear" w:color="auto" w:fill="auto"/>
        <w:spacing w:line="240" w:lineRule="auto"/>
        <w:ind w:left="20" w:right="-127"/>
        <w:jc w:val="both"/>
        <w:rPr>
          <w:color w:val="000000"/>
          <w:sz w:val="22"/>
          <w:szCs w:val="22"/>
          <w:lang w:bidi="ru-RU"/>
        </w:rPr>
      </w:pPr>
      <w:r>
        <w:rPr>
          <w:rFonts w:eastAsia="Calibri"/>
          <w:sz w:val="22"/>
          <w:szCs w:val="22"/>
        </w:rPr>
        <w:t>5</w:t>
      </w:r>
      <w:r w:rsidRPr="00E14F92">
        <w:rPr>
          <w:rFonts w:eastAsia="Calibri"/>
          <w:sz w:val="22"/>
          <w:szCs w:val="22"/>
        </w:rPr>
        <w:t xml:space="preserve">.3. </w:t>
      </w:r>
      <w:r w:rsidRPr="00E14F92">
        <w:rPr>
          <w:sz w:val="22"/>
          <w:szCs w:val="22"/>
        </w:rPr>
        <w:t xml:space="preserve">Договор может быть расторгнут до окончания срока действия по инициативе Заказчика, в том числе в случае нарушения Исполнителем обязательств по оказанию услуг на срок свыше </w:t>
      </w:r>
      <w:r w:rsidR="006B0500">
        <w:rPr>
          <w:sz w:val="22"/>
          <w:szCs w:val="22"/>
        </w:rPr>
        <w:t>3</w:t>
      </w:r>
      <w:r w:rsidRPr="00E14F92">
        <w:rPr>
          <w:sz w:val="22"/>
          <w:szCs w:val="22"/>
        </w:rPr>
        <w:t xml:space="preserve">0 календарных дней, путем направления другой стороне уведомления о расторжении договора </w:t>
      </w:r>
      <w:r w:rsidR="006B0500" w:rsidRPr="00ED4AC5">
        <w:rPr>
          <w:color w:val="000000"/>
          <w:sz w:val="22"/>
          <w:szCs w:val="22"/>
          <w:lang w:bidi="ru-RU"/>
        </w:rPr>
        <w:t>не менее чем за 15 (Пятнадцать) календарных дней до предполагаемой даты расторжения настоящего Договора.</w:t>
      </w:r>
    </w:p>
    <w:p w:rsidR="00E14F92" w:rsidRPr="00D338B8" w:rsidRDefault="00E14F92" w:rsidP="00BD4E68">
      <w:pPr>
        <w:pStyle w:val="af2"/>
        <w:tabs>
          <w:tab w:val="clear" w:pos="9072"/>
          <w:tab w:val="left" w:pos="284"/>
          <w:tab w:val="left" w:pos="851"/>
          <w:tab w:val="left" w:pos="993"/>
        </w:tabs>
        <w:spacing w:before="0" w:after="0"/>
        <w:ind w:right="0"/>
        <w:rPr>
          <w:sz w:val="22"/>
          <w:szCs w:val="22"/>
        </w:rPr>
      </w:pPr>
      <w:r w:rsidRPr="00E14F92">
        <w:rPr>
          <w:sz w:val="22"/>
          <w:szCs w:val="22"/>
        </w:rPr>
        <w:t xml:space="preserve">В </w:t>
      </w:r>
      <w:r w:rsidRPr="00D338B8">
        <w:rPr>
          <w:sz w:val="22"/>
          <w:szCs w:val="22"/>
        </w:rPr>
        <w:t xml:space="preserve">случае расторжения договора в одностороннем порядке, Заказчик несет обязанность по оплате фактически выполненных и принятых работ и услуг на дату направления уведомления о расторжении Договора.  </w:t>
      </w:r>
    </w:p>
    <w:p w:rsidR="00D338B8" w:rsidRPr="00D338B8" w:rsidRDefault="00E14F92" w:rsidP="00D338B8">
      <w:pPr>
        <w:shd w:val="clear" w:color="auto" w:fill="FFFFFF"/>
        <w:tabs>
          <w:tab w:val="left" w:pos="567"/>
          <w:tab w:val="left" w:pos="851"/>
          <w:tab w:val="left" w:leader="underscore" w:pos="9182"/>
        </w:tabs>
        <w:autoSpaceDE w:val="0"/>
        <w:autoSpaceDN w:val="0"/>
        <w:adjustRightInd w:val="0"/>
        <w:ind w:right="140"/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</w:pPr>
      <w:r w:rsidRPr="00D338B8">
        <w:rPr>
          <w:rFonts w:ascii="Times New Roman" w:eastAsia="Calibri" w:hAnsi="Times New Roman" w:cs="Times New Roman"/>
          <w:sz w:val="22"/>
          <w:szCs w:val="22"/>
        </w:rPr>
        <w:t>5.4. Ответственность Заказчика за причиненные Исполнителю убытки ограничивается реальным ущербом, но не более цены Договора.</w:t>
      </w:r>
      <w:r w:rsidR="00D338B8" w:rsidRPr="00D338B8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</w:t>
      </w:r>
      <w:r w:rsidR="00D82813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</w:t>
      </w:r>
    </w:p>
    <w:p w:rsidR="00E14F92" w:rsidRPr="00E14F92" w:rsidRDefault="00E14F92" w:rsidP="00E14F92">
      <w:pPr>
        <w:tabs>
          <w:tab w:val="left" w:pos="851"/>
        </w:tabs>
        <w:jc w:val="both"/>
        <w:rPr>
          <w:rFonts w:ascii="Times New Roman" w:eastAsia="Calibri" w:hAnsi="Times New Roman" w:cs="Times New Roman"/>
          <w:bCs/>
          <w:sz w:val="22"/>
          <w:szCs w:val="22"/>
        </w:rPr>
      </w:pPr>
      <w:r w:rsidRPr="00D338B8">
        <w:rPr>
          <w:rFonts w:ascii="Times New Roman" w:eastAsia="Calibri" w:hAnsi="Times New Roman" w:cs="Times New Roman"/>
          <w:sz w:val="22"/>
          <w:szCs w:val="22"/>
        </w:rPr>
        <w:t>5.5. Е</w:t>
      </w:r>
      <w:r w:rsidRPr="00D338B8">
        <w:rPr>
          <w:rFonts w:ascii="Times New Roman" w:eastAsia="Calibri" w:hAnsi="Times New Roman" w:cs="Times New Roman"/>
          <w:bCs/>
          <w:sz w:val="22"/>
          <w:szCs w:val="22"/>
        </w:rPr>
        <w:t>сли в результате составления и выставления Исполнителем счета-фактуры с нарушением порядка и требований, установленных законодательством Российской Федерации, Заказчик понес расходы, связанные с уплатой доначисленных налоговыми органами по такому основанию сумм налога на добавленную стоимость, пеней и налоговых санкций, Исполнитель обязан компенсировать Заказчику сумму</w:t>
      </w:r>
      <w:r w:rsidRPr="00E14F92">
        <w:rPr>
          <w:rFonts w:ascii="Times New Roman" w:eastAsia="Calibri" w:hAnsi="Times New Roman" w:cs="Times New Roman"/>
          <w:bCs/>
          <w:sz w:val="22"/>
          <w:szCs w:val="22"/>
        </w:rPr>
        <w:t xml:space="preserve"> таких расходов. Основанием для компенсации являются решения налоговых органов, вынесенные по итогам проведения мероприятий налогового контроля. Сумма расходов компенсируется исполнителем в течение 10 рабочих дней с даты получения соответствующего письменного требования Заказчика.</w:t>
      </w:r>
      <w:r w:rsidRPr="00E14F92">
        <w:rPr>
          <w:rFonts w:ascii="Times New Roman" w:hAnsi="Times New Roman" w:cs="Times New Roman"/>
          <w:sz w:val="22"/>
          <w:szCs w:val="22"/>
        </w:rPr>
        <w:t xml:space="preserve"> В случае нарушения Исполнителем сроков, предусмотренных подпунктом 4.</w:t>
      </w:r>
      <w:r w:rsidR="00D82813">
        <w:rPr>
          <w:rFonts w:ascii="Times New Roman" w:hAnsi="Times New Roman" w:cs="Times New Roman"/>
          <w:sz w:val="22"/>
          <w:szCs w:val="22"/>
        </w:rPr>
        <w:t>9</w:t>
      </w:r>
      <w:r w:rsidRPr="00E14F92">
        <w:rPr>
          <w:rFonts w:ascii="Times New Roman" w:hAnsi="Times New Roman" w:cs="Times New Roman"/>
          <w:sz w:val="22"/>
          <w:szCs w:val="22"/>
        </w:rPr>
        <w:t xml:space="preserve"> настоящего Договора, Заказчик также имеет право требовать от Исполнителя уплаты штрафа в размере 50 000 (пятидесяти тысяч) рублей за каждый случай нарушения.</w:t>
      </w:r>
    </w:p>
    <w:p w:rsidR="00E14F92" w:rsidRPr="00E14F92" w:rsidRDefault="00E14F92" w:rsidP="00E14F9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5</w:t>
      </w:r>
      <w:r w:rsidRPr="00E14F92">
        <w:rPr>
          <w:rFonts w:ascii="Times New Roman" w:hAnsi="Times New Roman" w:cs="Times New Roman"/>
          <w:color w:val="000000"/>
          <w:sz w:val="22"/>
          <w:szCs w:val="22"/>
        </w:rPr>
        <w:t xml:space="preserve">.6. В случае если Исполнитель является плательщиком НДС и налоговым органом будет составлен Акт камеральной налоговой проверки или Акт выездной налоговой, по результатам которых Заказчиком занижена сумма налога к уплате либо излишне </w:t>
      </w:r>
      <w:r w:rsidRPr="00AF55B4">
        <w:rPr>
          <w:rFonts w:ascii="Times New Roman" w:hAnsi="Times New Roman" w:cs="Times New Roman"/>
          <w:color w:val="000000"/>
          <w:sz w:val="22"/>
          <w:szCs w:val="22"/>
        </w:rPr>
        <w:t>заявлена сумма налога на добавленную стоимость (далее по тексту – НДС) к возмещению по причине, связанной с действиями или бездействиями Исполнителя, Исполнитель обязан незамедлительно по требованию Заказчика в течение 3 (Трех) банковских дней с момента получения от Заказчика соответствующей письменной претензии уплатить Заказчику штрафную санкцию в размере</w:t>
      </w:r>
      <w:r w:rsidR="00E57E5E" w:rsidRPr="00AF55B4">
        <w:rPr>
          <w:rFonts w:ascii="Times New Roman" w:hAnsi="Times New Roman" w:cs="Times New Roman"/>
          <w:color w:val="000000"/>
          <w:sz w:val="22"/>
          <w:szCs w:val="22"/>
        </w:rPr>
        <w:t xml:space="preserve"> ставки НДС</w:t>
      </w:r>
      <w:r w:rsidRPr="00AF55B4">
        <w:rPr>
          <w:rFonts w:ascii="Times New Roman" w:hAnsi="Times New Roman" w:cs="Times New Roman"/>
          <w:color w:val="000000"/>
          <w:sz w:val="22"/>
          <w:szCs w:val="22"/>
        </w:rPr>
        <w:t xml:space="preserve"> от стоимости оказанных услуг, в отношении которых принято решение налоговым органом об отказе в возмещении НДС и компенсировать Заказчику все штрафы и пени, выставленные налоговым органом. В случае нарушения Исполнителем срока исполнения обязательства, обозначенного</w:t>
      </w:r>
      <w:r w:rsidRPr="00E14F92">
        <w:rPr>
          <w:rFonts w:ascii="Times New Roman" w:hAnsi="Times New Roman" w:cs="Times New Roman"/>
          <w:color w:val="000000"/>
          <w:sz w:val="22"/>
          <w:szCs w:val="22"/>
        </w:rPr>
        <w:t xml:space="preserve"> в настоящем пункте или в случае неполного исполнения Исполнителем данного обязательства, Исполнитель обязан по требованию Заказчика уплатить последнему пени в размере 0,5% (Ноль целых пять десятых процента) от подлежащей к оплате суммы, начисленной в рамках настоящего пункта договора, за каждый календарный день просрочки исполнения обязательства. </w:t>
      </w:r>
    </w:p>
    <w:p w:rsidR="00E14F92" w:rsidRPr="00E14F92" w:rsidRDefault="00E14F92" w:rsidP="00E14F92">
      <w:pPr>
        <w:tabs>
          <w:tab w:val="left" w:pos="0"/>
        </w:tabs>
        <w:jc w:val="both"/>
        <w:rPr>
          <w:rFonts w:ascii="Times New Roman" w:eastAsia="Calibri" w:hAnsi="Times New Roman" w:cs="Times New Roman"/>
          <w:color w:val="000000"/>
          <w:sz w:val="22"/>
          <w:szCs w:val="22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.7. Пункты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>.</w:t>
      </w:r>
      <w:r w:rsidR="006A6FB0">
        <w:rPr>
          <w:rFonts w:ascii="Times New Roman" w:eastAsia="Calibri" w:hAnsi="Times New Roman" w:cs="Times New Roman"/>
          <w:color w:val="000000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>-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5.</w:t>
      </w:r>
      <w:r w:rsidR="006A6FB0">
        <w:rPr>
          <w:rFonts w:ascii="Times New Roman" w:eastAsia="Calibri" w:hAnsi="Times New Roman" w:cs="Times New Roman"/>
          <w:color w:val="000000"/>
          <w:sz w:val="22"/>
          <w:szCs w:val="22"/>
        </w:rPr>
        <w:t>6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действу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>ю</w:t>
      </w:r>
      <w:r w:rsidRPr="00E14F92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т в течение 4 (четырех) лет с момента истечения срока действия настоящего Договора в отношении Сторон только в случае, когда расчеты между Сторонами производятся с учетом включенного в стоимость работ налога на добавленную стоимость. </w:t>
      </w:r>
    </w:p>
    <w:p w:rsidR="00E14F92" w:rsidRPr="00E14F92" w:rsidRDefault="00E14F92" w:rsidP="00E14F9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sz w:val="22"/>
          <w:szCs w:val="22"/>
        </w:rPr>
        <w:t xml:space="preserve">.8. В случае, если неисполнение или ненадлежащее исполнение Исполнитель договора повлекло его досрочное прекращение и Заказчик заключил взамен его аналогичный договор, Заказчик вправе потребовать от Исполнителя возмещения убытков в виде разницы между ценой, установленной в прекращенном договоре, и ценой на сопоставимые работы </w:t>
      </w:r>
      <w:r>
        <w:rPr>
          <w:rFonts w:ascii="Times New Roman" w:eastAsia="Calibri" w:hAnsi="Times New Roman" w:cs="Times New Roman"/>
          <w:sz w:val="22"/>
          <w:szCs w:val="22"/>
        </w:rPr>
        <w:t>и услуги</w:t>
      </w:r>
      <w:r w:rsidR="0026509E">
        <w:rPr>
          <w:rFonts w:ascii="Times New Roman" w:eastAsia="Calibri" w:hAnsi="Times New Roman" w:cs="Times New Roman"/>
          <w:sz w:val="22"/>
          <w:szCs w:val="22"/>
        </w:rPr>
        <w:t> п</w:t>
      </w:r>
      <w:r w:rsidRPr="00E14F92">
        <w:rPr>
          <w:rFonts w:ascii="Times New Roman" w:eastAsia="Calibri" w:hAnsi="Times New Roman" w:cs="Times New Roman"/>
          <w:sz w:val="22"/>
          <w:szCs w:val="22"/>
        </w:rPr>
        <w:t xml:space="preserve">о условиям </w:t>
      </w:r>
      <w:r>
        <w:rPr>
          <w:rFonts w:ascii="Times New Roman" w:eastAsia="Calibri" w:hAnsi="Times New Roman" w:cs="Times New Roman"/>
          <w:sz w:val="22"/>
          <w:szCs w:val="22"/>
        </w:rPr>
        <w:t>Д</w:t>
      </w:r>
      <w:r w:rsidRPr="00E14F92">
        <w:rPr>
          <w:rFonts w:ascii="Times New Roman" w:eastAsia="Calibri" w:hAnsi="Times New Roman" w:cs="Times New Roman"/>
          <w:sz w:val="22"/>
          <w:szCs w:val="22"/>
        </w:rPr>
        <w:t xml:space="preserve">оговора, заключенного взамен прекращенного </w:t>
      </w:r>
      <w:r>
        <w:rPr>
          <w:rFonts w:ascii="Times New Roman" w:eastAsia="Calibri" w:hAnsi="Times New Roman" w:cs="Times New Roman"/>
          <w:sz w:val="22"/>
          <w:szCs w:val="22"/>
        </w:rPr>
        <w:t>Д</w:t>
      </w:r>
      <w:r w:rsidRPr="00E14F92">
        <w:rPr>
          <w:rFonts w:ascii="Times New Roman" w:eastAsia="Calibri" w:hAnsi="Times New Roman" w:cs="Times New Roman"/>
          <w:sz w:val="22"/>
          <w:szCs w:val="22"/>
        </w:rPr>
        <w:t>оговора. При этом, удовлетворение указанных в настоящем пункте требований, не освобождает Исполнителя от возмещения иных убытков, причиненных другой стороне.</w:t>
      </w:r>
    </w:p>
    <w:p w:rsidR="00E14F92" w:rsidRPr="00CD1298" w:rsidRDefault="00E14F92" w:rsidP="00E14F92">
      <w:pPr>
        <w:tabs>
          <w:tab w:val="left" w:pos="0"/>
        </w:tabs>
        <w:jc w:val="both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5</w:t>
      </w:r>
      <w:r w:rsidRPr="00E14F92">
        <w:rPr>
          <w:rFonts w:ascii="Times New Roman" w:eastAsia="Calibri" w:hAnsi="Times New Roman" w:cs="Times New Roman"/>
          <w:sz w:val="22"/>
          <w:szCs w:val="22"/>
        </w:rPr>
        <w:t xml:space="preserve">.9. </w:t>
      </w:r>
      <w:r w:rsidRPr="00CD1298">
        <w:rPr>
          <w:rFonts w:ascii="Times New Roman" w:hAnsi="Times New Roman" w:cs="Times New Roman"/>
          <w:color w:val="000000"/>
          <w:sz w:val="22"/>
          <w:szCs w:val="22"/>
        </w:rPr>
        <w:t>Исполнитель несет ответственность за ущерб, причиненный третьему лицу в процессе выполнения работ, если не докажет, что ущерб был причинен вследствие обстоятельств, за которые отвечает Заказчик.</w:t>
      </w:r>
    </w:p>
    <w:p w:rsidR="00854E24" w:rsidRPr="00CD1298" w:rsidRDefault="00E14F92" w:rsidP="00BD4E68">
      <w:pPr>
        <w:tabs>
          <w:tab w:val="left" w:pos="1134"/>
        </w:tabs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1298">
        <w:rPr>
          <w:rFonts w:ascii="Times New Roman" w:eastAsia="Calibri" w:hAnsi="Times New Roman" w:cs="Times New Roman"/>
          <w:sz w:val="22"/>
          <w:szCs w:val="22"/>
        </w:rPr>
        <w:t>5.10. Возмещение убытков не освобождают сторону, нарушившую договор, от исполнения своих обязательств в натуре.</w:t>
      </w:r>
      <w:r w:rsidRPr="00CD1298">
        <w:rPr>
          <w:rFonts w:ascii="Times New Roman" w:hAnsi="Times New Roman" w:cs="Times New Roman"/>
          <w:sz w:val="22"/>
          <w:szCs w:val="22"/>
        </w:rPr>
        <w:t xml:space="preserve">  </w:t>
      </w:r>
      <w:r w:rsidR="00BD4E68" w:rsidRPr="00CD129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E5EDD" w:rsidRPr="00CD1298" w:rsidRDefault="004E5EDD" w:rsidP="00CD1298">
      <w:pPr>
        <w:ind w:right="-177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CD1298">
        <w:rPr>
          <w:rFonts w:ascii="Times New Roman" w:hAnsi="Times New Roman" w:cs="Times New Roman"/>
          <w:sz w:val="22"/>
          <w:szCs w:val="22"/>
        </w:rPr>
        <w:t xml:space="preserve">5.11. </w:t>
      </w:r>
      <w:r w:rsidRPr="00CD254E">
        <w:rPr>
          <w:rFonts w:ascii="Times New Roman" w:eastAsia="Times New Roman" w:hAnsi="Times New Roman" w:cs="Times New Roman"/>
          <w:kern w:val="0"/>
          <w:sz w:val="22"/>
          <w:szCs w:val="22"/>
          <w:lang w:eastAsia="zh-CN" w:bidi="ar-SA"/>
        </w:rPr>
        <w:t>В случае нарушения Исполнителем обязанностей по настоящему Договору неустойка засчиты</w:t>
      </w:r>
      <w:r w:rsidR="00CD1298" w:rsidRPr="00CD254E">
        <w:rPr>
          <w:rFonts w:ascii="Times New Roman" w:eastAsia="Times New Roman" w:hAnsi="Times New Roman" w:cs="Times New Roman"/>
          <w:kern w:val="0"/>
          <w:sz w:val="22"/>
          <w:szCs w:val="22"/>
          <w:lang w:eastAsia="zh-CN" w:bidi="ar-SA"/>
        </w:rPr>
        <w:t xml:space="preserve">вается в счет суммы, подлежащей уплате за выполненные работы и оказанные услуги. В этом </w:t>
      </w:r>
      <w:r w:rsidR="00CD1298" w:rsidRPr="00CD254E">
        <w:rPr>
          <w:rFonts w:ascii="Times New Roman" w:eastAsia="Times New Roman" w:hAnsi="Times New Roman" w:cs="Times New Roman"/>
          <w:kern w:val="0"/>
          <w:sz w:val="22"/>
          <w:szCs w:val="22"/>
          <w:lang w:eastAsia="zh-CN" w:bidi="ar-SA"/>
        </w:rPr>
        <w:lastRenderedPageBreak/>
        <w:t>случае Заказчик может не направлять претензии и не предъявлять иск, а удерживать неустойку путем оплаты работ в сумме, уменьшенной на эту неустойку.</w:t>
      </w:r>
    </w:p>
    <w:p w:rsidR="00854E24" w:rsidRPr="00CD1298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Pr="00CD1298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 w:rsidRPr="00CD1298">
        <w:rPr>
          <w:rFonts w:ascii="Times New Roman" w:hAnsi="Times New Roman" w:cs="Times New Roman"/>
          <w:b/>
          <w:bCs/>
          <w:sz w:val="22"/>
          <w:szCs w:val="22"/>
        </w:rPr>
        <w:t>6. Действие обстоятельств непреодолимой силы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CD1298">
        <w:rPr>
          <w:rFonts w:ascii="Times New Roman" w:hAnsi="Times New Roman" w:cs="Times New Roman"/>
          <w:sz w:val="22"/>
          <w:szCs w:val="22"/>
        </w:rPr>
        <w:t>6.1.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</w:t>
      </w:r>
      <w:r>
        <w:rPr>
          <w:rFonts w:ascii="Times New Roman" w:hAnsi="Times New Roman" w:cs="Times New Roman"/>
          <w:sz w:val="22"/>
          <w:szCs w:val="22"/>
        </w:rPr>
        <w:t>, то есть чрезвычайных и непредотвратимых при данных условиях обстоятельств, возникших помимо воли и желания сторон, и которые нельзя проконтролировать,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и действия государственных органов.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6.2.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6.3. Сторона, не исполняющая обязательств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обстоятельствах, но не позднее двух дней с момента возникновения таких обстоятельств, и их влиянии на исполнение обязательств по настоящему Договору.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7. Конфиденциальность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7.1. Стороны обязаны сохранять строгую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 в течение действия настоящего Договора и в течение 5 лет после прекращения его действия.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7.2. Исполнитель не несет ответственности в случае передачи информации государственным органам, имеющим право ее затребовать в соответствии с законодательством Российской Федерации.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7.3. При получении запроса о предоставлении любой информации о Заказчике от государственных органов </w:t>
      </w:r>
      <w:r w:rsidR="00BE3776">
        <w:rPr>
          <w:rFonts w:ascii="Times New Roman" w:hAnsi="Times New Roman" w:cs="Times New Roman"/>
          <w:sz w:val="22"/>
          <w:szCs w:val="22"/>
        </w:rPr>
        <w:t>И</w:t>
      </w:r>
      <w:r>
        <w:rPr>
          <w:rFonts w:ascii="Times New Roman" w:hAnsi="Times New Roman" w:cs="Times New Roman"/>
          <w:sz w:val="22"/>
          <w:szCs w:val="22"/>
        </w:rPr>
        <w:t>сполнитель обязан не позднее дня, следующего за днем получения запроса, уведомить об этом Заказчика.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8.Разрешение споров Сторонами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8.1. Стороны договорились, что все возникшие между ними споры должны быть разрешены путем проведения переговоров.</w:t>
      </w:r>
      <w:r w:rsidR="00BD4E68">
        <w:rPr>
          <w:rFonts w:ascii="Times New Roman" w:hAnsi="Times New Roman" w:cs="Times New Roman"/>
          <w:sz w:val="22"/>
          <w:szCs w:val="22"/>
        </w:rPr>
        <w:t xml:space="preserve"> Срок ответа на претензию – 20 (Двадцать) календарных дней с момента направления претензии.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8.2. В случае не достижения согласия по предмету спора, спор в установленном законом порядке передается на рассмотрение Арбитражного суда Чувашской Республики.</w:t>
      </w:r>
    </w:p>
    <w:p w:rsidR="00854E2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9. Срок действия Договора, условия изменения и расторжения</w:t>
      </w:r>
    </w:p>
    <w:p w:rsidR="00854E24" w:rsidRPr="00AF55B4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9.1</w:t>
      </w:r>
      <w:r w:rsidRPr="00AF55B4">
        <w:rPr>
          <w:rFonts w:ascii="Times New Roman" w:hAnsi="Times New Roman" w:cs="Times New Roman"/>
          <w:sz w:val="22"/>
          <w:szCs w:val="22"/>
        </w:rPr>
        <w:t xml:space="preserve">. </w:t>
      </w:r>
      <w:r w:rsidR="007B19DA" w:rsidRPr="00AF55B4">
        <w:rPr>
          <w:rFonts w:ascii="Times New Roman" w:hAnsi="Times New Roman" w:cs="Times New Roman"/>
          <w:bCs/>
          <w:sz w:val="22"/>
          <w:szCs w:val="22"/>
        </w:rPr>
        <w:t xml:space="preserve">Настоящий Договор вступает в силу с момента его подписания и действует </w:t>
      </w:r>
      <w:r w:rsidR="002209E3" w:rsidRPr="00AF55B4">
        <w:rPr>
          <w:rFonts w:ascii="Times New Roman" w:hAnsi="Times New Roman" w:cs="Times New Roman"/>
          <w:bCs/>
          <w:sz w:val="22"/>
          <w:szCs w:val="22"/>
        </w:rPr>
        <w:t>до 31 декабря 2019г. включительно</w:t>
      </w:r>
      <w:r w:rsidR="007B19DA" w:rsidRPr="00AF55B4">
        <w:rPr>
          <w:rFonts w:ascii="Times New Roman" w:hAnsi="Times New Roman" w:cs="Times New Roman"/>
          <w:sz w:val="22"/>
          <w:szCs w:val="22"/>
        </w:rPr>
        <w:t>, а в части взаиморасчетов до полного выполнения сторонами своих обязательств</w:t>
      </w:r>
      <w:r w:rsidRPr="00AF55B4">
        <w:rPr>
          <w:rFonts w:ascii="Times New Roman" w:hAnsi="Times New Roman" w:cs="Times New Roman"/>
          <w:sz w:val="22"/>
          <w:szCs w:val="22"/>
        </w:rPr>
        <w:t>.</w:t>
      </w:r>
    </w:p>
    <w:p w:rsidR="00854E24" w:rsidRPr="00AF55B4" w:rsidRDefault="00854E24" w:rsidP="00BE3776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9.2. Договор может быть изменен или досрочно расторгнут по письменному соглашению Сторон, либ</w:t>
      </w:r>
      <w:r w:rsidR="00BE3776" w:rsidRPr="00AF55B4">
        <w:rPr>
          <w:rFonts w:ascii="Times New Roman" w:hAnsi="Times New Roman" w:cs="Times New Roman"/>
          <w:sz w:val="22"/>
          <w:szCs w:val="22"/>
        </w:rPr>
        <w:t>о по требованию одной из сторон.</w:t>
      </w:r>
    </w:p>
    <w:p w:rsidR="00854E24" w:rsidRPr="00ED4AC5" w:rsidRDefault="00854E24">
      <w:pPr>
        <w:jc w:val="both"/>
        <w:rPr>
          <w:rFonts w:ascii="Times New Roman" w:hAnsi="Times New Roman" w:cs="Times New Roman"/>
          <w:sz w:val="22"/>
          <w:szCs w:val="22"/>
        </w:rPr>
      </w:pPr>
      <w:r w:rsidRPr="00AF55B4">
        <w:rPr>
          <w:rFonts w:ascii="Times New Roman" w:hAnsi="Times New Roman" w:cs="Times New Roman"/>
          <w:sz w:val="22"/>
          <w:szCs w:val="22"/>
        </w:rPr>
        <w:t>9.3. В случае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ED4AC5">
        <w:rPr>
          <w:rFonts w:ascii="Times New Roman" w:hAnsi="Times New Roman" w:cs="Times New Roman"/>
          <w:sz w:val="22"/>
          <w:szCs w:val="22"/>
        </w:rPr>
        <w:t xml:space="preserve">отказа от исполнения настоящего Договора </w:t>
      </w:r>
      <w:r w:rsidR="006B0500">
        <w:rPr>
          <w:rFonts w:ascii="Times New Roman" w:hAnsi="Times New Roman" w:cs="Times New Roman"/>
          <w:sz w:val="22"/>
          <w:szCs w:val="22"/>
        </w:rPr>
        <w:t>Исполнителем, Исполнитель обязан</w:t>
      </w:r>
      <w:r w:rsidRPr="00ED4AC5">
        <w:rPr>
          <w:rFonts w:ascii="Times New Roman" w:hAnsi="Times New Roman" w:cs="Times New Roman"/>
          <w:sz w:val="22"/>
          <w:szCs w:val="22"/>
        </w:rPr>
        <w:t xml:space="preserve"> уведомить о своем намерении </w:t>
      </w:r>
      <w:r w:rsidR="006B0500">
        <w:rPr>
          <w:rFonts w:ascii="Times New Roman" w:hAnsi="Times New Roman" w:cs="Times New Roman"/>
          <w:sz w:val="22"/>
          <w:szCs w:val="22"/>
        </w:rPr>
        <w:t>Заказчика</w:t>
      </w:r>
      <w:r w:rsidRPr="00ED4AC5">
        <w:rPr>
          <w:rFonts w:ascii="Times New Roman" w:hAnsi="Times New Roman" w:cs="Times New Roman"/>
          <w:sz w:val="22"/>
          <w:szCs w:val="22"/>
        </w:rPr>
        <w:t xml:space="preserve"> </w:t>
      </w:r>
      <w:r w:rsidR="00BD4E68" w:rsidRPr="00ED4AC5">
        <w:rPr>
          <w:rFonts w:ascii="Times New Roman" w:hAnsi="Times New Roman" w:cs="Times New Roman"/>
          <w:sz w:val="22"/>
          <w:szCs w:val="22"/>
        </w:rPr>
        <w:t>не менее чем</w:t>
      </w:r>
      <w:r w:rsidRPr="00ED4AC5">
        <w:rPr>
          <w:rFonts w:ascii="Times New Roman" w:hAnsi="Times New Roman" w:cs="Times New Roman"/>
          <w:sz w:val="22"/>
          <w:szCs w:val="22"/>
        </w:rPr>
        <w:t xml:space="preserve"> за два месяца до фактического отказа путем направления соответствующего уведомления любым удобным способом, позволяющим подтвердить получение данного уведомления адресатом (факс, </w:t>
      </w:r>
      <w:r w:rsidRPr="00ED4AC5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ED4AC5">
        <w:rPr>
          <w:rFonts w:ascii="Times New Roman" w:hAnsi="Times New Roman" w:cs="Times New Roman"/>
          <w:sz w:val="22"/>
          <w:szCs w:val="22"/>
        </w:rPr>
        <w:t>-</w:t>
      </w:r>
      <w:r w:rsidRPr="00ED4AC5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ED4AC5">
        <w:rPr>
          <w:rFonts w:ascii="Times New Roman" w:hAnsi="Times New Roman" w:cs="Times New Roman"/>
          <w:sz w:val="22"/>
          <w:szCs w:val="22"/>
        </w:rPr>
        <w:t>, почтовое отправление).</w:t>
      </w:r>
    </w:p>
    <w:p w:rsidR="00BD4E68" w:rsidRPr="00ED4AC5" w:rsidRDefault="00854E24" w:rsidP="00BD4E68">
      <w:pPr>
        <w:pStyle w:val="23"/>
        <w:shd w:val="clear" w:color="auto" w:fill="auto"/>
        <w:spacing w:line="240" w:lineRule="auto"/>
        <w:ind w:left="20" w:right="-127"/>
        <w:jc w:val="both"/>
        <w:rPr>
          <w:color w:val="000000"/>
          <w:sz w:val="22"/>
          <w:szCs w:val="22"/>
          <w:lang w:bidi="ru-RU"/>
        </w:rPr>
      </w:pPr>
      <w:r w:rsidRPr="00ED4AC5">
        <w:rPr>
          <w:sz w:val="22"/>
          <w:szCs w:val="22"/>
        </w:rPr>
        <w:t xml:space="preserve">9.4. </w:t>
      </w:r>
      <w:r w:rsidR="00BD4E68" w:rsidRPr="00ED4AC5">
        <w:rPr>
          <w:color w:val="000000"/>
          <w:sz w:val="22"/>
          <w:szCs w:val="22"/>
          <w:lang w:bidi="ru-RU"/>
        </w:rPr>
        <w:t xml:space="preserve">Заказчик вправе в любое время в одностороннем внесудебном порядке расторгнуть настоящий договор, надлежащим образом (в письменном виде, по реквизитам, указанным в настоящем договоре) уведомив об этом Исполнителя не менее чем за </w:t>
      </w:r>
      <w:r w:rsidR="00BE3776">
        <w:rPr>
          <w:color w:val="000000"/>
          <w:sz w:val="22"/>
          <w:szCs w:val="22"/>
          <w:lang w:bidi="ru-RU"/>
        </w:rPr>
        <w:t>30</w:t>
      </w:r>
      <w:r w:rsidR="00BD4E68" w:rsidRPr="00ED4AC5">
        <w:rPr>
          <w:color w:val="000000"/>
          <w:sz w:val="22"/>
          <w:szCs w:val="22"/>
          <w:lang w:bidi="ru-RU"/>
        </w:rPr>
        <w:t xml:space="preserve"> (</w:t>
      </w:r>
      <w:r w:rsidR="00BE3776">
        <w:rPr>
          <w:color w:val="000000"/>
          <w:sz w:val="22"/>
          <w:szCs w:val="22"/>
          <w:lang w:bidi="ru-RU"/>
        </w:rPr>
        <w:t>Тридцать</w:t>
      </w:r>
      <w:r w:rsidR="00BD4E68" w:rsidRPr="00ED4AC5">
        <w:rPr>
          <w:color w:val="000000"/>
          <w:sz w:val="22"/>
          <w:szCs w:val="22"/>
          <w:lang w:bidi="ru-RU"/>
        </w:rPr>
        <w:t>) календарных дней до предполагаемой даты расторжения настоящего Договора.</w:t>
      </w:r>
    </w:p>
    <w:p w:rsidR="00BD4E68" w:rsidRPr="00ED4AC5" w:rsidRDefault="00BD4E68" w:rsidP="00BD4E68">
      <w:pPr>
        <w:pStyle w:val="23"/>
        <w:shd w:val="clear" w:color="auto" w:fill="auto"/>
        <w:spacing w:line="240" w:lineRule="auto"/>
        <w:ind w:left="20" w:right="-104"/>
        <w:jc w:val="both"/>
        <w:rPr>
          <w:sz w:val="22"/>
          <w:szCs w:val="22"/>
        </w:rPr>
      </w:pPr>
      <w:r w:rsidRPr="00ED4AC5">
        <w:rPr>
          <w:sz w:val="22"/>
          <w:szCs w:val="22"/>
        </w:rPr>
        <w:t>9.</w:t>
      </w:r>
      <w:r w:rsidR="009A7C9B">
        <w:rPr>
          <w:sz w:val="22"/>
          <w:szCs w:val="22"/>
        </w:rPr>
        <w:t>5</w:t>
      </w:r>
      <w:r w:rsidRPr="00ED4AC5">
        <w:rPr>
          <w:sz w:val="22"/>
          <w:szCs w:val="22"/>
        </w:rPr>
        <w:t>.</w:t>
      </w:r>
      <w:r w:rsidRPr="00ED4AC5">
        <w:rPr>
          <w:b/>
          <w:sz w:val="22"/>
          <w:szCs w:val="22"/>
        </w:rPr>
        <w:t xml:space="preserve"> </w:t>
      </w:r>
      <w:r w:rsidRPr="00ED4AC5">
        <w:rPr>
          <w:sz w:val="22"/>
          <w:szCs w:val="22"/>
        </w:rPr>
        <w:t>Прекращение действия настоящего Договора не освобождает Стороны от необходимости исполнения всех своих обязательств, предусмотренных настоящим Договором, которые не были исполнены на момент прекращения его действия, а также не освобождает Стороны от ответственности за неисполнение любого из этих обязательств.</w:t>
      </w:r>
    </w:p>
    <w:p w:rsidR="00ED4AC5" w:rsidRDefault="00ED4AC5" w:rsidP="009A7C9B">
      <w:pPr>
        <w:shd w:val="clear" w:color="auto" w:fill="FFFFFF"/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right="-143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9A7C9B" w:rsidRPr="00ED4AC5" w:rsidRDefault="009A7C9B" w:rsidP="009A7C9B">
      <w:pPr>
        <w:shd w:val="clear" w:color="auto" w:fill="FFFFFF"/>
        <w:tabs>
          <w:tab w:val="left" w:pos="0"/>
          <w:tab w:val="left" w:pos="851"/>
        </w:tabs>
        <w:suppressAutoHyphens w:val="0"/>
        <w:autoSpaceDE w:val="0"/>
        <w:autoSpaceDN w:val="0"/>
        <w:adjustRightInd w:val="0"/>
        <w:ind w:right="-143"/>
        <w:jc w:val="both"/>
        <w:rPr>
          <w:b/>
          <w:color w:val="FF0000"/>
          <w:sz w:val="22"/>
          <w:szCs w:val="22"/>
        </w:rPr>
      </w:pPr>
    </w:p>
    <w:p w:rsidR="00854E24" w:rsidRDefault="00854E24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10. </w:t>
      </w:r>
      <w:r w:rsidR="0026509E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990A77">
        <w:rPr>
          <w:rFonts w:ascii="Times New Roman" w:hAnsi="Times New Roman" w:cs="Times New Roman"/>
          <w:b/>
          <w:bCs/>
          <w:sz w:val="22"/>
          <w:szCs w:val="22"/>
        </w:rPr>
        <w:t>Анти</w:t>
      </w:r>
      <w:r>
        <w:rPr>
          <w:rFonts w:ascii="Times New Roman" w:hAnsi="Times New Roman" w:cs="Times New Roman"/>
          <w:b/>
          <w:bCs/>
          <w:sz w:val="22"/>
          <w:szCs w:val="22"/>
        </w:rPr>
        <w:t>коррупционная оговорка</w:t>
      </w:r>
    </w:p>
    <w:p w:rsidR="00854E24" w:rsidRDefault="00854E24">
      <w:pPr>
        <w:pStyle w:val="Text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10.1. При исполнении своих обязательств по настоящему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854E24" w:rsidRDefault="00854E24">
      <w:pPr>
        <w:pStyle w:val="Text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</w:t>
      </w:r>
      <w:r>
        <w:rPr>
          <w:rFonts w:ascii="Times New Roman" w:hAnsi="Times New Roman" w:cs="Times New Roman"/>
          <w:sz w:val="22"/>
          <w:szCs w:val="22"/>
          <w:lang w:val="ru-RU"/>
        </w:rPr>
        <w:lastRenderedPageBreak/>
        <w:t>настоящего Договора законодательством,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</w:p>
    <w:p w:rsidR="00854E24" w:rsidRDefault="00854E24">
      <w:pPr>
        <w:pStyle w:val="Text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В случае возникновения у Стороны подозрений, что произошло или может произойти нарушение каких-либо положений настоящей Статьи, соответствующая Сторона обязуется уведомить другую Сторону в письменной форме. После письменного уведомления, соответствующая Сторона имеет право приостановить исполнение обязательств по настоящему Договору до получения подтверждения, что нарушения не произошло или не произойдет.</w:t>
      </w:r>
      <w:r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ru-RU"/>
        </w:rPr>
        <w:t>Это подтверждение должно быть направлено в течение десяти рабочих дней с даты направления письменного уведомления.</w:t>
      </w:r>
    </w:p>
    <w:p w:rsidR="00854E24" w:rsidRPr="00D17F87" w:rsidRDefault="00854E24">
      <w:pPr>
        <w:pStyle w:val="Text"/>
        <w:spacing w:after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10.2. 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настоящей Статьи контрагентом, его аффилированными лицами, работниками или посредниками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путем.</w:t>
      </w:r>
    </w:p>
    <w:p w:rsidR="00854E24" w:rsidRDefault="00854E24">
      <w:pPr>
        <w:pStyle w:val="text0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10.3. В случае нарушения одной Стороной обязательств воздерживаться от запрещенных в данном разделе настоящего Договора действий и/или неполучения другой Стороной в установленный настоящим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был расторгнут настоящий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D4E68" w:rsidRDefault="00BD4E68" w:rsidP="00BD4E68">
      <w:pPr>
        <w:tabs>
          <w:tab w:val="left" w:pos="9540"/>
        </w:tabs>
        <w:ind w:firstLine="540"/>
        <w:jc w:val="center"/>
        <w:rPr>
          <w:b/>
          <w:sz w:val="24"/>
        </w:rPr>
      </w:pPr>
    </w:p>
    <w:p w:rsidR="00BD4E68" w:rsidRPr="00BD4E68" w:rsidRDefault="00BD4E68" w:rsidP="00BD4E68">
      <w:pPr>
        <w:tabs>
          <w:tab w:val="left" w:pos="9540"/>
        </w:tabs>
        <w:ind w:firstLine="54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D4E68">
        <w:rPr>
          <w:rFonts w:ascii="Times New Roman" w:hAnsi="Times New Roman" w:cs="Times New Roman"/>
          <w:b/>
          <w:sz w:val="22"/>
          <w:szCs w:val="22"/>
        </w:rPr>
        <w:t>11. ЗАКЛЮЧИТЕЛЬНЫЕ УСЛОВИЯ</w:t>
      </w:r>
    </w:p>
    <w:p w:rsidR="00BD4E68" w:rsidRPr="00BD4E68" w:rsidRDefault="0026509E" w:rsidP="000F0194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BD4E68" w:rsidRPr="00BD4E68">
        <w:rPr>
          <w:rFonts w:ascii="Times New Roman" w:hAnsi="Times New Roman" w:cs="Times New Roman"/>
          <w:sz w:val="22"/>
          <w:szCs w:val="22"/>
        </w:rPr>
        <w:t>.1. Изменение условий договора его расторжение и прекращение оформляется в письменной форме.</w:t>
      </w:r>
    </w:p>
    <w:p w:rsidR="00BD4E68" w:rsidRPr="00BD4E68" w:rsidRDefault="0026509E" w:rsidP="000F0194">
      <w:pPr>
        <w:pStyle w:val="af0"/>
        <w:spacing w:line="240" w:lineRule="auto"/>
        <w:ind w:left="0" w:firstLine="0"/>
        <w:rPr>
          <w:snapToGrid/>
          <w:sz w:val="22"/>
          <w:szCs w:val="22"/>
        </w:rPr>
      </w:pPr>
      <w:r>
        <w:rPr>
          <w:sz w:val="22"/>
          <w:szCs w:val="22"/>
        </w:rPr>
        <w:t>11.</w:t>
      </w:r>
      <w:r w:rsidR="00BD4E68" w:rsidRPr="00BD4E68">
        <w:rPr>
          <w:sz w:val="22"/>
          <w:szCs w:val="22"/>
        </w:rPr>
        <w:t xml:space="preserve">2. </w:t>
      </w:r>
      <w:r w:rsidR="00BD4E68">
        <w:rPr>
          <w:rFonts w:eastAsia="Calibri"/>
          <w:sz w:val="22"/>
          <w:szCs w:val="22"/>
        </w:rPr>
        <w:t xml:space="preserve"> </w:t>
      </w:r>
      <w:r w:rsidR="00BD4E68" w:rsidRPr="00BD4E68">
        <w:rPr>
          <w:snapToGrid/>
          <w:sz w:val="22"/>
          <w:szCs w:val="22"/>
        </w:rPr>
        <w:t>Все предварительные договоренности, соглашения и договоры, ранее заключенные по предмету определяемому настоящим Договором, утрачивают силу с момента подписания сторонами настоящего Договора</w:t>
      </w:r>
    </w:p>
    <w:p w:rsidR="00271D1C" w:rsidRPr="0026509E" w:rsidRDefault="0026509E" w:rsidP="0026509E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11</w:t>
      </w:r>
      <w:r w:rsidR="00BD4E68" w:rsidRPr="00BD4E68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BD4E68">
        <w:rPr>
          <w:rFonts w:ascii="Times New Roman" w:hAnsi="Times New Roman" w:cs="Times New Roman"/>
          <w:color w:val="000000"/>
          <w:sz w:val="22"/>
          <w:szCs w:val="22"/>
        </w:rPr>
        <w:t>3</w:t>
      </w:r>
      <w:r w:rsidR="00BD4E68" w:rsidRPr="00BD4E68">
        <w:rPr>
          <w:rFonts w:ascii="Times New Roman" w:hAnsi="Times New Roman" w:cs="Times New Roman"/>
          <w:color w:val="000000"/>
          <w:sz w:val="22"/>
          <w:szCs w:val="22"/>
        </w:rPr>
        <w:t>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271D1C">
        <w:rPr>
          <w:rFonts w:ascii="Times New Roman" w:hAnsi="Times New Roman" w:cs="Times New Roman"/>
          <w:sz w:val="22"/>
          <w:szCs w:val="22"/>
        </w:rPr>
        <w:t xml:space="preserve">Уступка права требования по настоящему Договору без письменного согласия Заказчика не </w:t>
      </w:r>
      <w:r w:rsidR="00271D1C" w:rsidRPr="0026509E">
        <w:rPr>
          <w:rFonts w:ascii="Times New Roman" w:hAnsi="Times New Roman" w:cs="Times New Roman"/>
          <w:sz w:val="22"/>
          <w:szCs w:val="22"/>
        </w:rPr>
        <w:t>допускается.</w:t>
      </w:r>
    </w:p>
    <w:p w:rsidR="00BD4E68" w:rsidRPr="0026509E" w:rsidRDefault="0026509E" w:rsidP="0026509E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BD4E68" w:rsidRPr="0026509E">
        <w:rPr>
          <w:rFonts w:ascii="Times New Roman" w:hAnsi="Times New Roman" w:cs="Times New Roman"/>
          <w:sz w:val="22"/>
          <w:szCs w:val="22"/>
        </w:rPr>
        <w:t>.</w:t>
      </w:r>
      <w:r w:rsidRPr="0026509E">
        <w:rPr>
          <w:rFonts w:ascii="Times New Roman" w:hAnsi="Times New Roman" w:cs="Times New Roman"/>
          <w:sz w:val="22"/>
          <w:szCs w:val="22"/>
        </w:rPr>
        <w:t>4</w:t>
      </w:r>
      <w:r w:rsidR="00BD4E68" w:rsidRPr="0026509E">
        <w:rPr>
          <w:rFonts w:ascii="Times New Roman" w:hAnsi="Times New Roman" w:cs="Times New Roman"/>
          <w:sz w:val="22"/>
          <w:szCs w:val="22"/>
        </w:rPr>
        <w:t>. Во всем остальном, что не предусмотрено настоящим договором. Стороны руководствуются действующим законодательством РФ.</w:t>
      </w:r>
    </w:p>
    <w:p w:rsidR="0026509E" w:rsidRPr="0026509E" w:rsidRDefault="0026509E" w:rsidP="0026509E">
      <w:pPr>
        <w:widowControl/>
        <w:suppressAutoHyphens w:val="0"/>
        <w:jc w:val="both"/>
        <w:outlineLvl w:val="0"/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eastAsia="ru-RU" w:bidi="ar-SA"/>
        </w:rPr>
      </w:pPr>
      <w:r>
        <w:rPr>
          <w:rFonts w:ascii="Times New Roman" w:eastAsia="Lucida Sans Unicode" w:hAnsi="Times New Roman" w:cs="Times New Roman"/>
          <w:kern w:val="24"/>
          <w:position w:val="-2"/>
          <w:sz w:val="22"/>
          <w:szCs w:val="22"/>
        </w:rPr>
        <w:t>11</w:t>
      </w:r>
      <w:r w:rsidRPr="0026509E">
        <w:rPr>
          <w:rFonts w:ascii="Times New Roman" w:eastAsia="Lucida Sans Unicode" w:hAnsi="Times New Roman" w:cs="Times New Roman"/>
          <w:kern w:val="24"/>
          <w:position w:val="-2"/>
          <w:sz w:val="22"/>
          <w:szCs w:val="22"/>
        </w:rPr>
        <w:t xml:space="preserve">.5. </w:t>
      </w:r>
      <w:r w:rsidRPr="0026509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Исполнитель обязан раскрыть информацию обо всей цепочке своих собственников, включая бенефициаров (в том числе конечных) по форме Приложения №</w:t>
      </w:r>
      <w:r w:rsidR="002A505C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>3</w:t>
      </w:r>
      <w:r w:rsidRPr="0026509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ru-RU" w:bidi="ar-SA"/>
        </w:rPr>
        <w:t xml:space="preserve"> к настоящему Договору «Справка Исполнителя.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(Приложение № 1 к справке Исполнителя о цепочке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собственников, включая бенефициаров (в том числе конечных), подписать   согласие на передачу персональных данных (Приложение №2 к справке Исполнителя о цепочке собственников, включая бенефициаров (в том числе конечных), а также представить документы, указанные в п.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.6. настоящего Договора.</w:t>
      </w:r>
      <w:r w:rsidRPr="0026509E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eastAsia="ru-RU" w:bidi="ar-SA"/>
        </w:rPr>
        <w:t xml:space="preserve"> </w:t>
      </w:r>
    </w:p>
    <w:p w:rsidR="0026509E" w:rsidRPr="0026509E" w:rsidRDefault="0026509E" w:rsidP="0026509E">
      <w:pPr>
        <w:widowControl/>
        <w:tabs>
          <w:tab w:val="left" w:pos="0"/>
        </w:tabs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spacing w:val="-8"/>
          <w:kern w:val="0"/>
          <w:sz w:val="22"/>
          <w:szCs w:val="22"/>
          <w:lang w:eastAsia="ru-RU" w:bidi="ar-SA"/>
        </w:rPr>
        <w:t xml:space="preserve">.6. 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В случае изменения в течение срока действия Договора каких-либо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собственников (включая конечных бенефициаров) Исполнителя, Исполнитель</w:t>
      </w:r>
      <w:r w:rsidRPr="0026509E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FFFFF"/>
          <w:lang w:eastAsia="ru-RU" w:bidi="ar-SA"/>
        </w:rPr>
        <w:t xml:space="preserve">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обязуется в течение 3 (трех) рабочих дней уведомить о таких изменениях «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Заказчика» в порядке, установленном пунктом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.5.  Договора, представив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 нотариально заверенные копии документов, подтверждающие такие изменения, а именно:</w:t>
      </w:r>
    </w:p>
    <w:p w:rsidR="0026509E" w:rsidRPr="0026509E" w:rsidRDefault="0026509E" w:rsidP="0026509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акционерных обществ: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список владельцев ценных бумаг;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список аффилированных лиц на последнюю отчетную дату;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ежеквартальный отчет на последнюю отчетную дату.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обществ с ограниченной ответственностью: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решение (протокол) о приеме новых участников;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устав.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учредительный договор или положение;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lastRenderedPageBreak/>
        <w:t>решение о создании.</w:t>
      </w:r>
    </w:p>
    <w:p w:rsid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юридических лиц, зарегистрированных в форме фонда: </w:t>
      </w:r>
    </w:p>
    <w:p w:rsidR="00D329F3" w:rsidRPr="0026509E" w:rsidRDefault="00D329F3" w:rsidP="00D329F3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bookmarkStart w:id="0" w:name="_GoBack"/>
      <w:bookmarkEnd w:id="0"/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документ о выборе (назначении) попечительского совета фонда; 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решение о создании.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некоммерческого партнерства: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решение и договор о создании. </w:t>
      </w:r>
    </w:p>
    <w:p w:rsidR="0026509E" w:rsidRPr="0026509E" w:rsidRDefault="0026509E" w:rsidP="0026509E">
      <w:pPr>
        <w:widowControl/>
        <w:numPr>
          <w:ilvl w:val="1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иных организационно-правовых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26509E" w:rsidRPr="0026509E" w:rsidRDefault="0026509E" w:rsidP="0026509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выписка из торгового реестра страны инкорпорации;</w:t>
      </w:r>
    </w:p>
    <w:p w:rsidR="0026509E" w:rsidRPr="0026509E" w:rsidRDefault="0026509E" w:rsidP="0026509E">
      <w:pPr>
        <w:widowControl/>
        <w:numPr>
          <w:ilvl w:val="0"/>
          <w:numId w:val="8"/>
        </w:numPr>
        <w:suppressAutoHyphens w:val="0"/>
        <w:autoSpaceDE w:val="0"/>
        <w:autoSpaceDN w:val="0"/>
        <w:adjustRightInd w:val="0"/>
        <w:ind w:left="0" w:firstLine="0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26509E" w:rsidRPr="0026509E" w:rsidRDefault="0026509E" w:rsidP="0026509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26509E" w:rsidRPr="0026509E" w:rsidRDefault="0026509E" w:rsidP="0026509E">
      <w:pPr>
        <w:widowControl/>
        <w:numPr>
          <w:ilvl w:val="0"/>
          <w:numId w:val="10"/>
        </w:numPr>
        <w:suppressAutoHyphens w:val="0"/>
        <w:autoSpaceDE w:val="0"/>
        <w:autoSpaceDN w:val="0"/>
        <w:adjustRightInd w:val="0"/>
        <w:ind w:left="0" w:firstLine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 2 к справке Исполнителя о цепочке собственников, включая бенефициаров (в том числе конечных)</w:t>
      </w:r>
    </w:p>
    <w:p w:rsidR="0026509E" w:rsidRPr="0026509E" w:rsidRDefault="0026509E" w:rsidP="0026509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.7. Независимо от любых других положений Договора в случае непредставления в установленный срок Исполнителем документов, подтверждающих изменения, Заказчик имеет право расторгнуть Договор в одностороннем внесудебном порядке путем направления другой Стороне соответствующего уведомления. При этом Договор будет считаться расторгнутым с даты получения Исполнителем уведомления о расторжении Договора, но в любом случае не позднее 10 (десяти) рабочих дней с даты его отправки Заказчиком. </w:t>
      </w:r>
    </w:p>
    <w:p w:rsidR="0026509E" w:rsidRPr="0026509E" w:rsidRDefault="0026509E" w:rsidP="0026509E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.8. Независимо от любых других положений Договора при досрочном расторжении Договора по основаниям, указанным в 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.7 Договора, Заказчик оплачивает только те услуги, которые были фактически выполнены Исполнителем и были приняты Заказчиком в порядке, установленном Договором. При этом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Исполнитель обязан незамедлительно, но в любом случае не позднее следующего рабочего дня после получения уведомления о расторжении Договора, прекратить любое исполнение по Договору, а также по требованию Заказчика не позднее 15 (пятнадцати) рабочих дней возместить все убытки, вызванные досрочным расторжением Договора. </w:t>
      </w:r>
    </w:p>
    <w:p w:rsidR="0026509E" w:rsidRPr="0026509E" w:rsidRDefault="00D329F3" w:rsidP="0026509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11</w:t>
      </w:r>
      <w:r w:rsidR="0026509E"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.9. Исполнитель в течение 3 (трех) рабочих дней с момента получения соответствующего уведомления обязан также вернуть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Заказчику все ранее переданное </w:t>
      </w:r>
      <w:r w:rsidR="0026509E"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Исполнителю для целей исполнения Договора имущество, которое не было использовано последним до момента получения уведомления о расторжении, а также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все суммы, причитающиеся</w:t>
      </w:r>
      <w:r w:rsidR="0026509E" w:rsidRPr="0026509E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ru-RU" w:bidi="ar-SA"/>
        </w:rPr>
        <w:t xml:space="preserve"> Заказчику,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в том числе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 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ранее перечисленные </w:t>
      </w:r>
      <w:r w:rsidR="0026509E" w:rsidRPr="0026509E">
        <w:rPr>
          <w:rFonts w:ascii="Times New Roman" w:eastAsia="Times New Roman" w:hAnsi="Times New Roman" w:cs="Times New Roman"/>
          <w:iCs/>
          <w:kern w:val="0"/>
          <w:sz w:val="22"/>
          <w:szCs w:val="22"/>
          <w:lang w:eastAsia="ru-RU" w:bidi="ar-SA"/>
        </w:rPr>
        <w:t>Заказчиком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счет авансов. В случае просрочки возврата Исполнителем таких сумм, Заказчик имеет право требовать уплаты Исполнителем неустойки в размере 0,2% (ноль целых две десятых процента) от невозвращенной в срок суммы за каждый день просрочки. </w:t>
      </w:r>
    </w:p>
    <w:p w:rsidR="0026509E" w:rsidRPr="0026509E" w:rsidRDefault="0026509E" w:rsidP="0026509E">
      <w:pPr>
        <w:widowControl/>
        <w:suppressAutoHyphens w:val="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Во избежание сомнений и независимо от иных положений Договора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Исполнитель настоящим также отказывается от 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любых прав требования возмещения убытков или ущерба, возникшего у 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 xml:space="preserve">Исполнителя в связи с расторжением Договора, по основаниям, указанным в п. </w:t>
      </w:r>
      <w:r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11</w:t>
      </w:r>
      <w:r w:rsidRPr="0026509E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.7. Договора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26509E" w:rsidRPr="0026509E" w:rsidRDefault="0026509E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.10. Исполнитель обязуется не привлекать и не допускать привлечения к исполнению обязательств по Договору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получения налогоплательщиком налоговой выгоды», постановлениями Президиума ВАС РФ от 20.04.2010 № 18162/09 и от 25.05.2010 № 15658/09,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Критериям оценки рисков, используемым налоговыми органами в процессе отбора объектов для проведения выездных налоговых проверок (утв. приказом ФНС России от 30.05.2007 № ММ-3-06/333@ или заменяющий его документ). 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.11. Исполнитель обязан незамедлительно уведомить Заказчика о появлении в ходе исполнения Договоров у привлеченных организаций признаков недобросовестности, указанных в п. </w:t>
      </w:r>
      <w:r w:rsidR="00D329F3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.10.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lastRenderedPageBreak/>
        <w:t xml:space="preserve">настоящего Договора, а также обеспечить прекращение участия таких организаций в исполнении Договоров. 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.12. Настоящим Исполнитель подтверждает и признает, что содержащиеся в данном разделе гарантии рассматриваются как существенные условия Договора со стороны Заказчика и Заказчик вправе исходить из них при исполнении Договора.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.13. В случае нарушения Исполнителем обязательств, установленных в п.п.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.10,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.11 настоящего Договора, Заказчик в дополнение к основаниям, предусмотренным Договором, вправе заявить отказ от Договора в одностороннем порядке путем направления уведомления с указанием даты расторжения (далее – Уведомление). Дата расторжения не должна наступать ранее 10 (десяти) рабочих дней с даты получения Уведомления Исполнителем.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.14. Договор будет считаться расторгнутым с даты, указанной в Уведомлении при условии, что Заказчик не отзовет указанное Уведомление по итогам рассмотрения мотивированных возражений Исполнителя до указанной даты расторжения.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.15. Исполнитель принимает обязательство уплатить Заказчику штраф в размере суммы денежных средств, перечисленной организации, отвечающей признакам недобросовестности, а также компенсировать убытки, причиненные Заказчику в результате нарушения обязательств, установленных в п.п.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.10,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.11 настоящего Договора, сверх суммы штрафа.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.16. Штраф, предусмотренный 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.15 настоящего Договора, оплачивается в течение 10 (десяти) дней с даты получения соответствующего требования. Заказчик вправе предъявить требование об уплате штрафа независимо от расторжения Договора в соответствии с 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.13 настоящего Договора.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.17. Заказчик вправе приостановить осуществление платежей, причитающихся Исполнителю, независимо от наличия оснований и наступления сроков таких платежей, до уплаты штрафа, предусмотренного п.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.15 настоящего Договора, при этом «Заказчик» не будет считаться просрочившим и/или нарушившим свои обязательства по Договору.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.18. Обязательства по пунктам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.15, 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11.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16 настоящего Договора продолжают действовать в течение 4 (четырех) лет после окончания срока действия настоящего Договора. </w:t>
      </w:r>
    </w:p>
    <w:p w:rsidR="0026509E" w:rsidRPr="0026509E" w:rsidRDefault="002A505C" w:rsidP="0026509E">
      <w:pPr>
        <w:widowControl/>
        <w:suppressAutoHyphens w:val="0"/>
        <w:contextualSpacing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</w:t>
      </w:r>
      <w:r w:rsidR="00F77F35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19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 Уступка, передача в залог прав (требований), принадлежащих Исполнителю на основании настоящего Договора, допускается с предварительного письменного согласия Заказчика.</w:t>
      </w:r>
    </w:p>
    <w:p w:rsidR="0026509E" w:rsidRPr="0026509E" w:rsidRDefault="002A505C" w:rsidP="0026509E">
      <w:pPr>
        <w:widowControl/>
        <w:tabs>
          <w:tab w:val="left" w:pos="1138"/>
        </w:tabs>
        <w:suppressAutoHyphens w:val="0"/>
        <w:ind w:right="1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11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.2</w:t>
      </w:r>
      <w:r w:rsidR="00F77F3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0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. 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Настоящий договор заключен во исполнение договоров управления многоквартирным домом, заключенных между Заказчиком и жильцами домов, указанных в </w:t>
      </w:r>
      <w:r w:rsidR="0026509E" w:rsidRPr="0066330B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Приложении №</w:t>
      </w:r>
      <w:r w:rsidRPr="0066330B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>1</w:t>
      </w:r>
      <w:r w:rsidR="0026509E" w:rsidRPr="0066330B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к настоящему</w:t>
      </w:r>
      <w:r w:rsidR="0026509E" w:rsidRPr="0026509E">
        <w:rPr>
          <w:rFonts w:ascii="Times New Roman" w:eastAsia="Times New Roman" w:hAnsi="Times New Roman" w:cs="Times New Roman"/>
          <w:kern w:val="0"/>
          <w:sz w:val="22"/>
          <w:szCs w:val="22"/>
          <w:lang w:eastAsia="ar-SA" w:bidi="ar-SA"/>
        </w:rPr>
        <w:t xml:space="preserve"> договору.</w:t>
      </w:r>
    </w:p>
    <w:p w:rsidR="00854E24" w:rsidRDefault="002A505C" w:rsidP="0026509E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</w:t>
      </w:r>
      <w:r w:rsidR="00BD4E68" w:rsidRPr="0026509E">
        <w:rPr>
          <w:rFonts w:ascii="Times New Roman" w:hAnsi="Times New Roman" w:cs="Times New Roman"/>
          <w:sz w:val="22"/>
          <w:szCs w:val="22"/>
        </w:rPr>
        <w:t>.</w:t>
      </w:r>
      <w:r w:rsidR="0026509E" w:rsidRPr="0026509E">
        <w:rPr>
          <w:rFonts w:ascii="Times New Roman" w:hAnsi="Times New Roman" w:cs="Times New Roman"/>
          <w:sz w:val="22"/>
          <w:szCs w:val="22"/>
        </w:rPr>
        <w:t>2</w:t>
      </w:r>
      <w:r w:rsidR="00F77F35">
        <w:rPr>
          <w:rFonts w:ascii="Times New Roman" w:hAnsi="Times New Roman" w:cs="Times New Roman"/>
          <w:sz w:val="22"/>
          <w:szCs w:val="22"/>
        </w:rPr>
        <w:t>1</w:t>
      </w:r>
      <w:r w:rsidR="00BD4E68" w:rsidRPr="0026509E">
        <w:rPr>
          <w:rFonts w:ascii="Times New Roman" w:hAnsi="Times New Roman" w:cs="Times New Roman"/>
          <w:sz w:val="22"/>
          <w:szCs w:val="22"/>
        </w:rPr>
        <w:t>. Договор составлен в двух экземплярах</w:t>
      </w:r>
      <w:r w:rsidR="0026509E" w:rsidRPr="0026509E">
        <w:rPr>
          <w:rFonts w:ascii="Times New Roman" w:hAnsi="Times New Roman" w:cs="Times New Roman"/>
          <w:sz w:val="22"/>
          <w:szCs w:val="22"/>
        </w:rPr>
        <w:t>,</w:t>
      </w:r>
      <w:r w:rsidR="00BD4E68" w:rsidRPr="0026509E">
        <w:rPr>
          <w:rFonts w:ascii="Times New Roman" w:hAnsi="Times New Roman" w:cs="Times New Roman"/>
          <w:sz w:val="22"/>
          <w:szCs w:val="22"/>
        </w:rPr>
        <w:t xml:space="preserve"> имеющих одинаковую юридическую силу, по одному экземпляру для каждой из сторон.</w:t>
      </w:r>
    </w:p>
    <w:p w:rsidR="002A505C" w:rsidRDefault="002A505C" w:rsidP="0026509E">
      <w:pPr>
        <w:tabs>
          <w:tab w:val="left" w:pos="954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11.2</w:t>
      </w:r>
      <w:r w:rsidR="00F77F35">
        <w:rPr>
          <w:rFonts w:ascii="Times New Roman" w:hAnsi="Times New Roman" w:cs="Times New Roman"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Приложения к настоящему Договору:</w:t>
      </w:r>
    </w:p>
    <w:p w:rsidR="002A505C" w:rsidRDefault="006D0490" w:rsidP="002A505C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 w:rsidR="002A505C">
        <w:rPr>
          <w:rFonts w:ascii="Times New Roman" w:hAnsi="Times New Roman" w:cs="Times New Roman"/>
          <w:sz w:val="22"/>
          <w:szCs w:val="22"/>
        </w:rPr>
        <w:t xml:space="preserve">Приложение №1 - </w:t>
      </w:r>
      <w:r w:rsidR="002A505C" w:rsidRP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 xml:space="preserve">Перечень лифтов, установленных в многоквартирных домах г. </w:t>
      </w:r>
      <w:r w:rsid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Н</w:t>
      </w:r>
      <w:r w:rsidR="002A505C" w:rsidRP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овочебоксарск Чувашской Республики, находящихся в управлении</w:t>
      </w:r>
      <w:r w:rsid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 xml:space="preserve"> </w:t>
      </w:r>
      <w:r w:rsidR="002A505C" w:rsidRP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АО «Чувашская энергосбытовая компания»</w:t>
      </w:r>
      <w:r w:rsidR="002A505C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;</w:t>
      </w:r>
    </w:p>
    <w:p w:rsidR="002A505C" w:rsidRDefault="002A505C" w:rsidP="002A505C">
      <w:pPr>
        <w:widowControl/>
        <w:suppressAutoHyphens w:val="0"/>
        <w:ind w:firstLine="567"/>
        <w:jc w:val="both"/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 xml:space="preserve">- </w:t>
      </w:r>
      <w:r w:rsidR="006D0490"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Приложение №2 – Сводная таблица стоимости работ и услуг;</w:t>
      </w:r>
    </w:p>
    <w:p w:rsidR="002A505C" w:rsidRPr="0026509E" w:rsidRDefault="002A505C" w:rsidP="00D25043">
      <w:pPr>
        <w:widowControl/>
        <w:suppressAutoHyphens w:val="0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napToGrid w:val="0"/>
          <w:kern w:val="0"/>
          <w:sz w:val="22"/>
          <w:szCs w:val="22"/>
          <w:lang w:eastAsia="ru-RU" w:bidi="ar-SA"/>
        </w:rPr>
        <w:t>- Приложение №3 – Справка Исполнителя о цепочке собственников (включая конечных бенефициаров).</w:t>
      </w:r>
    </w:p>
    <w:p w:rsidR="00854E24" w:rsidRPr="0026509E" w:rsidRDefault="00854E24" w:rsidP="0026509E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54E24" w:rsidRDefault="00854E24" w:rsidP="0026509E">
      <w:pPr>
        <w:jc w:val="center"/>
        <w:rPr>
          <w:rFonts w:ascii="Times New Roman" w:hAnsi="Times New Roman" w:cs="Times New Roman"/>
          <w:sz w:val="22"/>
          <w:szCs w:val="22"/>
        </w:rPr>
      </w:pPr>
      <w:r w:rsidRPr="0026509E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BD4E68" w:rsidRPr="0026509E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26509E">
        <w:rPr>
          <w:rFonts w:ascii="Times New Roman" w:hAnsi="Times New Roman" w:cs="Times New Roman"/>
          <w:b/>
          <w:bCs/>
          <w:sz w:val="22"/>
          <w:szCs w:val="22"/>
        </w:rPr>
        <w:t xml:space="preserve">. Адреса и </w:t>
      </w:r>
      <w:r>
        <w:rPr>
          <w:rFonts w:ascii="Times New Roman" w:hAnsi="Times New Roman" w:cs="Times New Roman"/>
          <w:b/>
          <w:bCs/>
          <w:sz w:val="22"/>
          <w:szCs w:val="22"/>
        </w:rPr>
        <w:t>реквизиты Сторон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95"/>
        <w:gridCol w:w="4820"/>
      </w:tblGrid>
      <w:tr w:rsidR="00854E24" w:rsidTr="006D741E">
        <w:tc>
          <w:tcPr>
            <w:tcW w:w="4395" w:type="dxa"/>
            <w:shd w:val="clear" w:color="auto" w:fill="auto"/>
          </w:tcPr>
          <w:p w:rsidR="00854E24" w:rsidRPr="00D17F87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Заказчик 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АО «Чувашская энергосбытовая компания»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 xml:space="preserve">Юридический и почтовый  адрес: 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 xml:space="preserve">428020, Чувашская Республика, 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>г. Чебоксары, ул. Гладкова, д. 13а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>ИНН 2128700232, КПП 213050001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 xml:space="preserve">р/с: 40702810075000000995 в </w:t>
            </w:r>
            <w:r w:rsidR="008304CA">
              <w:rPr>
                <w:rFonts w:ascii="Times New Roman" w:hAnsi="Times New Roman" w:cs="Times New Roman"/>
                <w:sz w:val="22"/>
                <w:szCs w:val="22"/>
              </w:rPr>
              <w:t xml:space="preserve">Чувашском </w:t>
            </w: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>отделении №8613</w:t>
            </w:r>
            <w:r w:rsidR="008304CA">
              <w:rPr>
                <w:rFonts w:ascii="Times New Roman" w:hAnsi="Times New Roman" w:cs="Times New Roman"/>
                <w:sz w:val="22"/>
                <w:szCs w:val="22"/>
              </w:rPr>
              <w:t>ПАО «</w:t>
            </w: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>Сбербанк России</w:t>
            </w:r>
            <w:r w:rsidR="008304CA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>к/с 30101810300000000609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>БИК 049706609</w:t>
            </w:r>
          </w:p>
          <w:p w:rsidR="00D17F87" w:rsidRPr="00D17F87" w:rsidRDefault="00D17F87" w:rsidP="00D17F87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D17F87">
              <w:rPr>
                <w:rFonts w:ascii="Times New Roman" w:hAnsi="Times New Roman" w:cs="Times New Roman"/>
                <w:sz w:val="22"/>
                <w:szCs w:val="22"/>
              </w:rPr>
              <w:t>тел./факс: (8352)  39-91-11</w:t>
            </w:r>
          </w:p>
          <w:p w:rsidR="00854E24" w:rsidRPr="00D17F87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741E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Исполнительный</w:t>
            </w:r>
            <w:r w:rsidR="006D741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директор               </w:t>
            </w:r>
          </w:p>
          <w:p w:rsidR="006D741E" w:rsidRDefault="006D741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E24" w:rsidRDefault="006D741E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</w:t>
            </w:r>
            <w:r w:rsidR="00854E24">
              <w:rPr>
                <w:rFonts w:ascii="Times New Roman" w:hAnsi="Times New Roman" w:cs="Times New Roman"/>
                <w:sz w:val="22"/>
                <w:szCs w:val="22"/>
              </w:rPr>
              <w:t>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      А.Н. Гончаров           </w:t>
            </w:r>
            <w:r w:rsidR="00854E24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</w:p>
          <w:p w:rsidR="006D741E" w:rsidRDefault="006D741E">
            <w:pPr>
              <w:pStyle w:val="a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20" w:type="dxa"/>
            <w:shd w:val="clear" w:color="auto" w:fill="auto"/>
          </w:tcPr>
          <w:p w:rsidR="00854E24" w:rsidRDefault="00854E24">
            <w:pPr>
              <w:pStyle w:val="ae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Исполнитель</w:t>
            </w:r>
          </w:p>
          <w:p w:rsidR="00854E24" w:rsidRPr="00D17F87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E24" w:rsidRPr="00D17F87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E24" w:rsidRPr="00D17F87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E24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E24" w:rsidRDefault="00854E2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54E24" w:rsidRDefault="00854E24">
            <w:pPr>
              <w:pStyle w:val="ae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AF55B4" w:rsidRDefault="00AF55B4" w:rsidP="006D741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AF55B4" w:rsidRDefault="00AF55B4" w:rsidP="006D741E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FA632B" w:rsidRPr="006D741E" w:rsidRDefault="00FA632B" w:rsidP="00FA632B">
      <w:pPr>
        <w:pBdr>
          <w:top w:val="single" w:sz="4" w:space="1" w:color="auto"/>
        </w:pBdr>
        <w:shd w:val="clear" w:color="auto" w:fill="E0E0E0"/>
        <w:autoSpaceDE w:val="0"/>
        <w:autoSpaceDN w:val="0"/>
        <w:adjustRightInd w:val="0"/>
        <w:ind w:right="21"/>
        <w:jc w:val="center"/>
        <w:rPr>
          <w:rFonts w:ascii="Times New Roman" w:hAnsi="Times New Roman" w:cs="Times New Roman"/>
          <w:b/>
          <w:color w:val="000000"/>
          <w:spacing w:val="36"/>
          <w:sz w:val="24"/>
        </w:rPr>
      </w:pPr>
      <w:r>
        <w:rPr>
          <w:rFonts w:ascii="Times New Roman" w:hAnsi="Times New Roman" w:cs="Times New Roman"/>
          <w:b/>
          <w:color w:val="000000"/>
          <w:spacing w:val="36"/>
          <w:sz w:val="24"/>
        </w:rPr>
        <w:t>Конец</w:t>
      </w:r>
      <w:r w:rsidRPr="006D741E">
        <w:rPr>
          <w:rFonts w:ascii="Times New Roman" w:hAnsi="Times New Roman" w:cs="Times New Roman"/>
          <w:b/>
          <w:color w:val="000000"/>
          <w:spacing w:val="36"/>
          <w:sz w:val="24"/>
        </w:rPr>
        <w:t xml:space="preserve"> формы</w:t>
      </w:r>
    </w:p>
    <w:p w:rsidR="00FA632B" w:rsidRDefault="00FA632B" w:rsidP="00FA632B">
      <w:pPr>
        <w:jc w:val="center"/>
        <w:rPr>
          <w:rFonts w:ascii="Times New Roman" w:hAnsi="Times New Roman" w:cs="Times New Roman"/>
          <w:sz w:val="22"/>
          <w:szCs w:val="22"/>
        </w:rPr>
      </w:pPr>
    </w:p>
    <w:p w:rsidR="006D741E" w:rsidRPr="006D741E" w:rsidRDefault="000F0194" w:rsidP="006D741E">
      <w:pPr>
        <w:pStyle w:val="1"/>
        <w:keepNext w:val="0"/>
        <w:keepLines w:val="0"/>
        <w:pageBreakBefore w:val="0"/>
        <w:numPr>
          <w:ilvl w:val="0"/>
          <w:numId w:val="0"/>
        </w:numPr>
        <w:suppressAutoHyphens w:val="0"/>
        <w:spacing w:before="0" w:after="0"/>
        <w:ind w:left="5812" w:firstLine="4"/>
        <w:jc w:val="right"/>
        <w:rPr>
          <w:rFonts w:ascii="Times New Roman" w:hAnsi="Times New Roman"/>
          <w:sz w:val="22"/>
          <w:szCs w:val="22"/>
        </w:rPr>
      </w:pPr>
      <w:r>
        <w:rPr>
          <w:rFonts w:eastAsia="Calibri"/>
          <w:b w:val="0"/>
          <w:bCs/>
          <w:color w:val="000000"/>
          <w:sz w:val="22"/>
          <w:szCs w:val="22"/>
          <w:lang w:eastAsia="en-US"/>
        </w:rPr>
        <w:br w:type="page"/>
      </w:r>
      <w:r w:rsidR="006D741E" w:rsidRPr="006D741E">
        <w:rPr>
          <w:rFonts w:ascii="Times New Roman" w:hAnsi="Times New Roman"/>
          <w:sz w:val="22"/>
          <w:szCs w:val="22"/>
        </w:rPr>
        <w:lastRenderedPageBreak/>
        <w:t>Приложение № 1</w:t>
      </w:r>
    </w:p>
    <w:p w:rsidR="006D741E" w:rsidRPr="006D741E" w:rsidRDefault="006D741E" w:rsidP="006D741E">
      <w:pPr>
        <w:ind w:left="5812" w:firstLine="4"/>
        <w:jc w:val="right"/>
        <w:rPr>
          <w:rFonts w:ascii="Times New Roman" w:hAnsi="Times New Roman" w:cs="Times New Roman"/>
          <w:sz w:val="22"/>
          <w:szCs w:val="22"/>
        </w:rPr>
      </w:pPr>
      <w:r w:rsidRPr="006D741E">
        <w:rPr>
          <w:rFonts w:ascii="Times New Roman" w:hAnsi="Times New Roman" w:cs="Times New Roman"/>
          <w:sz w:val="22"/>
          <w:szCs w:val="22"/>
        </w:rPr>
        <w:t>к Договору №__________ от «__»____________201</w:t>
      </w:r>
      <w:r w:rsidR="00AD6193">
        <w:rPr>
          <w:rFonts w:ascii="Times New Roman" w:hAnsi="Times New Roman" w:cs="Times New Roman"/>
          <w:sz w:val="22"/>
          <w:szCs w:val="22"/>
        </w:rPr>
        <w:t>8</w:t>
      </w:r>
      <w:r w:rsidRPr="006D741E">
        <w:rPr>
          <w:rFonts w:ascii="Times New Roman" w:hAnsi="Times New Roman" w:cs="Times New Roman"/>
          <w:sz w:val="22"/>
          <w:szCs w:val="22"/>
        </w:rPr>
        <w:t>г.</w:t>
      </w:r>
    </w:p>
    <w:p w:rsidR="006D741E" w:rsidRPr="006D741E" w:rsidRDefault="006D741E" w:rsidP="006D741E">
      <w:pPr>
        <w:ind w:left="5812" w:firstLine="4"/>
        <w:jc w:val="right"/>
        <w:rPr>
          <w:rFonts w:ascii="Times New Roman" w:hAnsi="Times New Roman" w:cs="Times New Roman"/>
          <w:sz w:val="22"/>
          <w:szCs w:val="22"/>
        </w:rPr>
      </w:pPr>
    </w:p>
    <w:p w:rsidR="007B19DA" w:rsidRPr="007B19DA" w:rsidRDefault="007B19DA" w:rsidP="007B19DA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</w:pPr>
      <w:r w:rsidRPr="007B19DA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  <w:t>Перечень лифтов, установленных в многоквартирных домах г. Новочебоксарск Чувашской Республики, находящихся в управлении</w:t>
      </w:r>
    </w:p>
    <w:p w:rsidR="007B19DA" w:rsidRPr="007B19DA" w:rsidRDefault="007B19DA" w:rsidP="007B19DA">
      <w:pPr>
        <w:widowControl/>
        <w:suppressAutoHyphens w:val="0"/>
        <w:ind w:firstLine="567"/>
        <w:jc w:val="center"/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</w:pPr>
      <w:r w:rsidRPr="007B19DA">
        <w:rPr>
          <w:rFonts w:ascii="Times New Roman" w:eastAsia="Times New Roman" w:hAnsi="Times New Roman" w:cs="Times New Roman"/>
          <w:b/>
          <w:snapToGrid w:val="0"/>
          <w:kern w:val="0"/>
          <w:sz w:val="22"/>
          <w:szCs w:val="22"/>
          <w:lang w:eastAsia="ru-RU" w:bidi="ar-SA"/>
        </w:rPr>
        <w:t>АО «Чувашская энергосбытовая компания»</w:t>
      </w:r>
    </w:p>
    <w:tbl>
      <w:tblPr>
        <w:tblpPr w:leftFromText="180" w:rightFromText="180" w:vertAnchor="page" w:horzAnchor="margin" w:tblpY="2356"/>
        <w:tblW w:w="9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64"/>
        <w:gridCol w:w="2720"/>
        <w:gridCol w:w="1532"/>
        <w:gridCol w:w="1418"/>
        <w:gridCol w:w="1134"/>
        <w:gridCol w:w="1134"/>
        <w:gridCol w:w="991"/>
      </w:tblGrid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Адреса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Модель лифта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Дата изготовления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Год ввода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заводской №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ind w:hanging="37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Регистрационный №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3979с-78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7560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б. Гидростроителей, 20-2п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21968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7393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б. Гидростроителей, 20-1п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3186с-76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7519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5-1п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56552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8493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5-2п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56550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8491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5-3п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56553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8494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5-4п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56551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8492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19-1п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3181с-76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7181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19-2п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3187с-76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7183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Парковая, 19-3п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3182с-76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7182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Винокурова,1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67185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10656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</w:rPr>
              <w:t>ул. Солнечная,13/1-1п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5505с-93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12573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</w:rPr>
              <w:t>ул. Солнечная,13/1-2п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57099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12574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  <w:vAlign w:val="bottom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</w:rPr>
              <w:t>ул. Солнечная,13/1-3п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1997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43906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12575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Солнечная,19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3978с-78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7521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8696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10723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8697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10724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7469с-90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10879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Советская,15-4п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7470с-90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10880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Советская,15-5п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ПП-427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5354с-89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10946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Советская,15-6п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ПП-0471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21671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10947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Первомайская,38 -1п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68604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12244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Первомайская,38 -2п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ПП-0411К-02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67839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12243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Первомайская,38 -3п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67835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12242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Первомайская,38 -4п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ПП-0411К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67836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12241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  <w:color w:val="000000"/>
              </w:rPr>
            </w:pPr>
            <w:r w:rsidRPr="007B19DA">
              <w:rPr>
                <w:rFonts w:ascii="Times New Roman" w:hAnsi="Times New Roman" w:cs="Times New Roman"/>
                <w:color w:val="000000"/>
              </w:rPr>
              <w:t>ул. Восточная,17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2138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9376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Солнечная,29А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ПП-0611Щ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05.2014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20514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А44-00081-0001Л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3568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9049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3567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9050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 ПП-006Д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3569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8963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8-4п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3902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8726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8-5п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 xml:space="preserve">ПП-400А 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3901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8725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Парковая,21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50094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12989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Парковая,35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08.2013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172733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15365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Винокурова, 17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04.2000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50093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12944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12-1п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59629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14760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12-2п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59630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14761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пр. Энергетиков, 12-3п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02.2011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59633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14762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Винокурова, 7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ПП-400А</w:t>
            </w: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11.2016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11556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А44-00109-0003Л</w:t>
            </w:r>
          </w:p>
        </w:tc>
      </w:tr>
      <w:tr w:rsidR="007B19DA" w:rsidRPr="007B19DA" w:rsidTr="007B19DA">
        <w:tc>
          <w:tcPr>
            <w:tcW w:w="1064" w:type="dxa"/>
            <w:shd w:val="clear" w:color="auto" w:fill="auto"/>
          </w:tcPr>
          <w:p w:rsidR="007B19DA" w:rsidRPr="007B19DA" w:rsidRDefault="007B19DA" w:rsidP="007B19DA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 w:cs="Times New Roman"/>
                <w:szCs w:val="22"/>
              </w:rPr>
            </w:pPr>
          </w:p>
        </w:tc>
        <w:tc>
          <w:tcPr>
            <w:tcW w:w="2720" w:type="dxa"/>
            <w:shd w:val="clear" w:color="auto" w:fill="auto"/>
          </w:tcPr>
          <w:p w:rsidR="007B19DA" w:rsidRPr="007B19DA" w:rsidRDefault="007B19DA" w:rsidP="007B19DA">
            <w:pPr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ул. Винокурова, 9</w:t>
            </w:r>
          </w:p>
        </w:tc>
        <w:tc>
          <w:tcPr>
            <w:tcW w:w="1532" w:type="dxa"/>
            <w:shd w:val="clear" w:color="auto" w:fill="auto"/>
          </w:tcPr>
          <w:p w:rsidR="007B19DA" w:rsidRPr="007B19DA" w:rsidRDefault="007B19DA" w:rsidP="007B19DA">
            <w:pPr>
              <w:ind w:left="-173" w:firstLine="17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11.1986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1990</w:t>
            </w:r>
          </w:p>
        </w:tc>
        <w:tc>
          <w:tcPr>
            <w:tcW w:w="1134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6401с-86</w:t>
            </w:r>
          </w:p>
        </w:tc>
        <w:tc>
          <w:tcPr>
            <w:tcW w:w="991" w:type="dxa"/>
            <w:shd w:val="clear" w:color="auto" w:fill="auto"/>
          </w:tcPr>
          <w:p w:rsidR="007B19DA" w:rsidRPr="007B19DA" w:rsidRDefault="007B19DA" w:rsidP="007B19DA">
            <w:pPr>
              <w:jc w:val="center"/>
              <w:rPr>
                <w:rFonts w:ascii="Times New Roman" w:hAnsi="Times New Roman" w:cs="Times New Roman"/>
              </w:rPr>
            </w:pPr>
            <w:r w:rsidRPr="007B19DA">
              <w:rPr>
                <w:rFonts w:ascii="Times New Roman" w:hAnsi="Times New Roman" w:cs="Times New Roman"/>
              </w:rPr>
              <w:t>10591</w:t>
            </w:r>
          </w:p>
        </w:tc>
      </w:tr>
    </w:tbl>
    <w:p w:rsidR="006D741E" w:rsidRPr="006D741E" w:rsidRDefault="006D741E" w:rsidP="006D741E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925" w:type="dxa"/>
        <w:jc w:val="center"/>
        <w:tblLook w:val="04A0"/>
      </w:tblPr>
      <w:tblGrid>
        <w:gridCol w:w="4785"/>
        <w:gridCol w:w="5140"/>
      </w:tblGrid>
      <w:tr w:rsidR="006D741E" w:rsidRPr="000F0194" w:rsidTr="004A7EF9">
        <w:trPr>
          <w:trHeight w:val="80"/>
          <w:jc w:val="center"/>
        </w:trPr>
        <w:tc>
          <w:tcPr>
            <w:tcW w:w="4785" w:type="dxa"/>
          </w:tcPr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0F019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Исполнитель:</w:t>
            </w:r>
          </w:p>
        </w:tc>
        <w:tc>
          <w:tcPr>
            <w:tcW w:w="5140" w:type="dxa"/>
          </w:tcPr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b/>
                <w:bCs/>
                <w:sz w:val="22"/>
                <w:szCs w:val="22"/>
                <w:lang w:eastAsia="en-US"/>
              </w:rPr>
              <w:t>Заказчик:</w:t>
            </w:r>
          </w:p>
        </w:tc>
      </w:tr>
      <w:tr w:rsidR="006D741E" w:rsidRPr="000F0194" w:rsidTr="004A7EF9">
        <w:trPr>
          <w:jc w:val="center"/>
        </w:trPr>
        <w:tc>
          <w:tcPr>
            <w:tcW w:w="4785" w:type="dxa"/>
          </w:tcPr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color w:val="000000"/>
                <w:spacing w:val="1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color w:val="000000"/>
                <w:spacing w:val="1"/>
                <w:sz w:val="22"/>
                <w:szCs w:val="22"/>
                <w:lang w:eastAsia="en-US"/>
              </w:rPr>
              <w:t>_________________________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_________________________</w:t>
            </w:r>
          </w:p>
          <w:p w:rsidR="006D741E" w:rsidRPr="000F0194" w:rsidRDefault="006D741E" w:rsidP="004A7EF9">
            <w:pPr>
              <w:tabs>
                <w:tab w:val="left" w:pos="4237"/>
              </w:tabs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____________________/______________/ 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м.п.</w:t>
            </w:r>
          </w:p>
        </w:tc>
        <w:tc>
          <w:tcPr>
            <w:tcW w:w="5140" w:type="dxa"/>
          </w:tcPr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АО «Чувашская энергосбытовая компания»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Исполнительный директор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____________________ А.Н. Гончаров</w:t>
            </w:r>
          </w:p>
          <w:p w:rsidR="006D741E" w:rsidRPr="000F0194" w:rsidRDefault="006D741E" w:rsidP="004A7EF9">
            <w:pPr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0F0194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                    м.п.</w:t>
            </w:r>
          </w:p>
        </w:tc>
      </w:tr>
    </w:tbl>
    <w:p w:rsidR="00C62997" w:rsidRDefault="00C62997" w:rsidP="00C62997">
      <w:pPr>
        <w:tabs>
          <w:tab w:val="left" w:pos="6540"/>
        </w:tabs>
        <w:autoSpaceDE w:val="0"/>
        <w:ind w:left="5529" w:firstLine="720"/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000000"/>
          <w:sz w:val="22"/>
          <w:szCs w:val="22"/>
          <w:lang w:eastAsia="en-US"/>
        </w:rPr>
        <w:tab/>
      </w:r>
    </w:p>
    <w:p w:rsidR="002A505C" w:rsidRPr="00455287" w:rsidRDefault="006D741E" w:rsidP="002A505C">
      <w:pPr>
        <w:autoSpaceDE w:val="0"/>
        <w:ind w:left="5529" w:firstLine="720"/>
        <w:jc w:val="right"/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</w:pPr>
      <w:r w:rsidRPr="00C62997">
        <w:rPr>
          <w:rFonts w:ascii="Times New Roman" w:eastAsia="Calibri" w:hAnsi="Times New Roman" w:cs="Times New Roman"/>
          <w:sz w:val="22"/>
          <w:szCs w:val="22"/>
          <w:lang w:eastAsia="en-US"/>
        </w:rPr>
        <w:br w:type="page"/>
      </w:r>
      <w:r w:rsidR="002A505C" w:rsidRPr="0045528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lastRenderedPageBreak/>
        <w:t>Приложение №</w:t>
      </w:r>
      <w:r w:rsidR="005519CB" w:rsidRPr="00455287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ar-SA" w:bidi="ar-SA"/>
        </w:rPr>
        <w:t>2</w:t>
      </w:r>
    </w:p>
    <w:p w:rsidR="002A505C" w:rsidRPr="002A505C" w:rsidRDefault="002A505C" w:rsidP="002A505C">
      <w:pPr>
        <w:autoSpaceDE w:val="0"/>
        <w:ind w:left="5529"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к договору № ____</w:t>
      </w:r>
    </w:p>
    <w:p w:rsidR="002A505C" w:rsidRPr="002A505C" w:rsidRDefault="002A505C" w:rsidP="002A505C">
      <w:pPr>
        <w:autoSpaceDE w:val="0"/>
        <w:ind w:left="5529"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  <w:t>от _______________ г.</w:t>
      </w:r>
    </w:p>
    <w:p w:rsidR="002A505C" w:rsidRPr="002A505C" w:rsidRDefault="002A505C" w:rsidP="002A505C">
      <w:pPr>
        <w:autoSpaceDE w:val="0"/>
        <w:ind w:left="5760" w:firstLine="720"/>
        <w:jc w:val="right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p w:rsidR="002A505C" w:rsidRPr="002A505C" w:rsidRDefault="002A505C" w:rsidP="002A505C">
      <w:pPr>
        <w:widowControl/>
        <w:tabs>
          <w:tab w:val="left" w:pos="9540"/>
        </w:tabs>
        <w:suppressAutoHyphens w:val="0"/>
        <w:jc w:val="right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A505C" w:rsidRDefault="002A505C" w:rsidP="000A7C31">
      <w:pPr>
        <w:widowControl/>
        <w:tabs>
          <w:tab w:val="left" w:pos="1701"/>
        </w:tabs>
        <w:suppressAutoHyphens w:val="0"/>
        <w:jc w:val="center"/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</w:pPr>
      <w:r w:rsidRPr="002A505C"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  <w:t>Сводная таблица стоимости работ, услуг</w:t>
      </w:r>
      <w:r w:rsidR="000A7C31"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  <w:t xml:space="preserve"> </w:t>
      </w:r>
    </w:p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23"/>
        <w:gridCol w:w="1406"/>
        <w:gridCol w:w="1367"/>
        <w:gridCol w:w="1412"/>
        <w:gridCol w:w="1407"/>
        <w:gridCol w:w="1339"/>
      </w:tblGrid>
      <w:tr w:rsidR="00894029" w:rsidTr="00894029">
        <w:tc>
          <w:tcPr>
            <w:tcW w:w="2923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Наименование работ и услуг</w:t>
            </w:r>
          </w:p>
        </w:tc>
        <w:tc>
          <w:tcPr>
            <w:tcW w:w="1406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Количество лифтов, шт.</w:t>
            </w:r>
          </w:p>
        </w:tc>
        <w:tc>
          <w:tcPr>
            <w:tcW w:w="1367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Стоимость работ и услуг за 1 лифт без НДС, руб. в месяц</w:t>
            </w:r>
          </w:p>
        </w:tc>
        <w:tc>
          <w:tcPr>
            <w:tcW w:w="1412" w:type="dxa"/>
            <w:shd w:val="clear" w:color="auto" w:fill="auto"/>
          </w:tcPr>
          <w:p w:rsidR="00894029" w:rsidRPr="00AF55B4" w:rsidRDefault="00894029" w:rsidP="00E57E5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F55B4">
              <w:rPr>
                <w:rFonts w:ascii="Times New Roman" w:hAnsi="Times New Roman" w:cs="Times New Roman"/>
                <w:bCs/>
                <w:sz w:val="24"/>
              </w:rPr>
              <w:t>Стоимость работ и услуг за 1 лифт с НДС 20%, руб. в месяц</w:t>
            </w:r>
          </w:p>
        </w:tc>
        <w:tc>
          <w:tcPr>
            <w:tcW w:w="1407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Общая стоимость работ и услуг без НДС, руб. в месяц</w:t>
            </w:r>
          </w:p>
        </w:tc>
        <w:tc>
          <w:tcPr>
            <w:tcW w:w="1339" w:type="dxa"/>
          </w:tcPr>
          <w:p w:rsidR="00894029" w:rsidRPr="00F910C2" w:rsidRDefault="00894029" w:rsidP="00894029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 xml:space="preserve">Общая стоимость работ и услуг </w:t>
            </w:r>
            <w:r>
              <w:rPr>
                <w:rFonts w:ascii="Times New Roman" w:hAnsi="Times New Roman" w:cs="Times New Roman"/>
                <w:bCs/>
                <w:sz w:val="24"/>
              </w:rPr>
              <w:t xml:space="preserve">с </w:t>
            </w:r>
            <w:r w:rsidRPr="00F910C2">
              <w:rPr>
                <w:rFonts w:ascii="Times New Roman" w:hAnsi="Times New Roman" w:cs="Times New Roman"/>
                <w:bCs/>
                <w:sz w:val="24"/>
              </w:rPr>
              <w:t>НДС, руб. в месяц</w:t>
            </w:r>
          </w:p>
        </w:tc>
      </w:tr>
      <w:tr w:rsidR="00894029" w:rsidTr="00894029">
        <w:tc>
          <w:tcPr>
            <w:tcW w:w="2923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sz w:val="24"/>
              </w:rPr>
              <w:t>Работы и услуги по техническому обслуживанию лифтов, в том числе включающую в себя ремонт и обслуживание систем диспетчерского контроля лифтов</w:t>
            </w:r>
          </w:p>
        </w:tc>
        <w:tc>
          <w:tcPr>
            <w:tcW w:w="1406" w:type="dxa"/>
            <w:shd w:val="clear" w:color="auto" w:fill="auto"/>
          </w:tcPr>
          <w:p w:rsidR="00894029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F910C2">
              <w:rPr>
                <w:rFonts w:ascii="Times New Roman" w:hAnsi="Times New Roman" w:cs="Times New Roman"/>
                <w:bCs/>
                <w:sz w:val="24"/>
              </w:rPr>
              <w:t>40</w:t>
            </w:r>
          </w:p>
          <w:p w:rsidR="00894029" w:rsidRDefault="00894029" w:rsidP="00894029">
            <w:pPr>
              <w:rPr>
                <w:rFonts w:ascii="Times New Roman" w:hAnsi="Times New Roman" w:cs="Times New Roman"/>
                <w:sz w:val="24"/>
              </w:rPr>
            </w:pPr>
          </w:p>
          <w:p w:rsidR="00894029" w:rsidRPr="00894029" w:rsidRDefault="00894029" w:rsidP="0089402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7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12" w:type="dxa"/>
            <w:shd w:val="clear" w:color="auto" w:fill="auto"/>
          </w:tcPr>
          <w:p w:rsidR="00894029" w:rsidRPr="00AF55B4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1339" w:type="dxa"/>
          </w:tcPr>
          <w:p w:rsidR="00894029" w:rsidRPr="00F910C2" w:rsidRDefault="00894029" w:rsidP="00F910C2">
            <w:pPr>
              <w:rPr>
                <w:rFonts w:ascii="Times New Roman" w:hAnsi="Times New Roman" w:cs="Times New Roman"/>
                <w:bCs/>
                <w:sz w:val="24"/>
              </w:rPr>
            </w:pPr>
          </w:p>
        </w:tc>
      </w:tr>
    </w:tbl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" w:eastAsia="Times New Roman CYR" w:hAnsi="Times New Roman" w:cs="Times New Roman"/>
          <w:b/>
          <w:sz w:val="24"/>
          <w:szCs w:val="20"/>
          <w:lang w:eastAsia="zh-CN"/>
        </w:rPr>
      </w:pPr>
    </w:p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E57E5E" w:rsidRPr="00F910C2" w:rsidRDefault="00E57E5E" w:rsidP="00E57E5E">
      <w:pPr>
        <w:rPr>
          <w:rFonts w:ascii="Times New Roman" w:hAnsi="Times New Roman" w:cs="Times New Roman"/>
          <w:bCs/>
          <w:sz w:val="24"/>
        </w:rPr>
      </w:pPr>
      <w:r w:rsidRPr="00F910C2">
        <w:rPr>
          <w:rFonts w:ascii="Times New Roman" w:hAnsi="Times New Roman" w:cs="Times New Roman"/>
          <w:bCs/>
          <w:sz w:val="24"/>
        </w:rPr>
        <w:t>Итого стоимость работ и услуг в год составляет _________________ руб. без  НДС</w:t>
      </w:r>
      <w:r w:rsidR="00AF55B4">
        <w:rPr>
          <w:rFonts w:ascii="Times New Roman" w:hAnsi="Times New Roman" w:cs="Times New Roman"/>
          <w:bCs/>
          <w:sz w:val="24"/>
        </w:rPr>
        <w:t>,  ________________________ руб. с учетом НДС.</w:t>
      </w:r>
    </w:p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0A7C31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0A7C31" w:rsidRPr="002A505C" w:rsidRDefault="000A7C31" w:rsidP="000A7C31">
      <w:pPr>
        <w:widowControl/>
        <w:tabs>
          <w:tab w:val="left" w:pos="1701"/>
        </w:tabs>
        <w:suppressAutoHyphens w:val="0"/>
        <w:jc w:val="center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2A505C" w:rsidRPr="002A505C" w:rsidRDefault="002A505C" w:rsidP="002A505C">
      <w:pPr>
        <w:widowControl/>
        <w:tabs>
          <w:tab w:val="left" w:pos="1701"/>
        </w:tabs>
        <w:suppressAutoHyphens w:val="0"/>
        <w:ind w:firstLine="709"/>
        <w:jc w:val="both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2A505C" w:rsidRPr="002A505C" w:rsidRDefault="002A505C" w:rsidP="002A505C">
      <w:pPr>
        <w:autoSpaceDE w:val="0"/>
        <w:ind w:left="5529" w:firstLine="720"/>
        <w:rPr>
          <w:rFonts w:ascii="Times New Roman" w:eastAsia="Times New Roman" w:hAnsi="Times New Roman" w:cs="Times New Roman"/>
          <w:kern w:val="0"/>
          <w:sz w:val="24"/>
          <w:lang w:eastAsia="ar-SA" w:bidi="ar-SA"/>
        </w:rPr>
      </w:pPr>
    </w:p>
    <w:tbl>
      <w:tblPr>
        <w:tblW w:w="0" w:type="auto"/>
        <w:tblLayout w:type="fixed"/>
        <w:tblLook w:val="0000"/>
      </w:tblPr>
      <w:tblGrid>
        <w:gridCol w:w="5070"/>
        <w:gridCol w:w="4649"/>
      </w:tblGrid>
      <w:tr w:rsidR="002A505C" w:rsidRPr="002A505C" w:rsidTr="00F17DE1">
        <w:tc>
          <w:tcPr>
            <w:tcW w:w="5070" w:type="dxa"/>
          </w:tcPr>
          <w:p w:rsidR="002A505C" w:rsidRPr="002A505C" w:rsidRDefault="002A505C" w:rsidP="002A505C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Заказчик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АО «Чувашская энергосбытовая компания»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Исполнительный директор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__________________ / А.Н. Гончаров /</w:t>
            </w:r>
          </w:p>
        </w:tc>
        <w:tc>
          <w:tcPr>
            <w:tcW w:w="4649" w:type="dxa"/>
          </w:tcPr>
          <w:p w:rsidR="002A505C" w:rsidRPr="002A505C" w:rsidRDefault="002A505C" w:rsidP="002A505C">
            <w:pPr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ar-SA" w:bidi="ar-SA"/>
              </w:rPr>
              <w:t>Исполнитель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_____________________________</w:t>
            </w:r>
          </w:p>
          <w:p w:rsidR="002A505C" w:rsidRPr="002A505C" w:rsidRDefault="002A505C" w:rsidP="002A505C">
            <w:pPr>
              <w:autoSpaceDE w:val="0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____________________________</w:t>
            </w:r>
          </w:p>
          <w:p w:rsidR="002A505C" w:rsidRPr="002A505C" w:rsidRDefault="002A505C" w:rsidP="002A505C">
            <w:pPr>
              <w:autoSpaceDE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  <w:p w:rsidR="002A505C" w:rsidRPr="002A505C" w:rsidRDefault="002A505C" w:rsidP="002A505C">
            <w:pPr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  <w:r w:rsidRPr="002A505C"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  <w:t>_______________ / ________________ /</w:t>
            </w:r>
          </w:p>
          <w:p w:rsidR="002A505C" w:rsidRPr="002A505C" w:rsidRDefault="002A505C" w:rsidP="002A505C">
            <w:pPr>
              <w:rPr>
                <w:rFonts w:ascii="Times New Roman" w:eastAsia="Times New Roman" w:hAnsi="Times New Roman" w:cs="Times New Roman"/>
                <w:kern w:val="0"/>
                <w:sz w:val="24"/>
                <w:lang w:eastAsia="ar-SA" w:bidi="ar-SA"/>
              </w:rPr>
            </w:pPr>
          </w:p>
        </w:tc>
      </w:tr>
    </w:tbl>
    <w:p w:rsidR="002A505C" w:rsidRPr="002A505C" w:rsidRDefault="002A505C" w:rsidP="002A505C">
      <w:pPr>
        <w:widowControl/>
        <w:tabs>
          <w:tab w:val="left" w:pos="1701"/>
        </w:tabs>
        <w:suppressAutoHyphens w:val="0"/>
        <w:ind w:firstLine="709"/>
        <w:jc w:val="both"/>
        <w:rPr>
          <w:rFonts w:ascii="Times New Roman CYR" w:eastAsia="Times New Roman CYR" w:hAnsi="Times New Roman CYR" w:cs="Times New Roman CYR"/>
          <w:sz w:val="24"/>
          <w:lang w:eastAsia="zh-CN"/>
        </w:rPr>
      </w:pPr>
    </w:p>
    <w:p w:rsidR="002A505C" w:rsidRPr="002A505C" w:rsidRDefault="002A505C" w:rsidP="002A505C">
      <w:pPr>
        <w:widowControl/>
        <w:suppressAutoHyphens w:val="0"/>
        <w:rPr>
          <w:rFonts w:ascii="Times New Roman" w:eastAsia="Calibri" w:hAnsi="Times New Roman" w:cs="Times New Roman"/>
          <w:kern w:val="0"/>
          <w:szCs w:val="20"/>
          <w:lang w:eastAsia="ru-RU" w:bidi="ar-SA"/>
        </w:rPr>
      </w:pPr>
    </w:p>
    <w:p w:rsidR="000F0194" w:rsidRPr="000F0194" w:rsidRDefault="000F0194" w:rsidP="002A505C">
      <w:pPr>
        <w:shd w:val="clear" w:color="auto" w:fill="FFFFFF"/>
        <w:tabs>
          <w:tab w:val="left" w:pos="6926"/>
        </w:tabs>
        <w:jc w:val="center"/>
        <w:rPr>
          <w:rFonts w:ascii="Times New Roman" w:eastAsia="Geneva" w:hAnsi="Times New Roman" w:cs="Times New Roman"/>
          <w:noProof/>
          <w:sz w:val="22"/>
          <w:szCs w:val="22"/>
          <w:lang w:eastAsia="en-US"/>
        </w:rPr>
      </w:pPr>
    </w:p>
    <w:p w:rsidR="000F0194" w:rsidRDefault="000F0194" w:rsidP="000F0194">
      <w:pPr>
        <w:jc w:val="both"/>
        <w:rPr>
          <w:rFonts w:ascii="Times New Roman" w:hAnsi="Times New Roman" w:cs="Times New Roman"/>
          <w:sz w:val="22"/>
          <w:szCs w:val="22"/>
        </w:rPr>
        <w:sectPr w:rsidR="000F0194" w:rsidSect="007B19DA">
          <w:pgSz w:w="11906" w:h="16838"/>
          <w:pgMar w:top="426" w:right="1134" w:bottom="426" w:left="1134" w:header="720" w:footer="720" w:gutter="0"/>
          <w:cols w:space="720"/>
          <w:docGrid w:linePitch="600" w:charSpace="40960"/>
        </w:sectPr>
      </w:pPr>
    </w:p>
    <w:p w:rsidR="002A505C" w:rsidRPr="002A505C" w:rsidRDefault="002A505C" w:rsidP="002A505C">
      <w:pPr>
        <w:widowControl/>
        <w:suppressAutoHyphens w:val="0"/>
        <w:ind w:left="10773"/>
        <w:jc w:val="both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 w:bidi="ar-SA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 w:bidi="ar-SA"/>
        </w:rPr>
        <w:t>3</w:t>
      </w:r>
    </w:p>
    <w:p w:rsidR="002A505C" w:rsidRPr="002A505C" w:rsidRDefault="002A505C" w:rsidP="002A505C">
      <w:pPr>
        <w:widowControl/>
        <w:suppressAutoHyphens w:val="0"/>
        <w:ind w:left="10773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к договору №____________</w:t>
      </w:r>
    </w:p>
    <w:p w:rsidR="002A505C" w:rsidRPr="002A505C" w:rsidRDefault="002A505C" w:rsidP="002A505C">
      <w:pPr>
        <w:widowControl/>
        <w:suppressAutoHyphens w:val="0"/>
        <w:ind w:left="10773"/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от «__»________________201_ г.</w:t>
      </w:r>
    </w:p>
    <w:p w:rsidR="00854E24" w:rsidRDefault="00BA4706" w:rsidP="002A505C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  <w:bookmarkStart w:id="1" w:name="_MON_1538377654"/>
      <w:bookmarkStart w:id="2" w:name="_MON_1538545783"/>
      <w:bookmarkStart w:id="3" w:name="_MON_1538548093"/>
      <w:bookmarkStart w:id="4" w:name="_MON_1538548303"/>
      <w:bookmarkStart w:id="5" w:name="_MON_1538549170"/>
      <w:bookmarkEnd w:id="1"/>
      <w:bookmarkEnd w:id="2"/>
      <w:bookmarkEnd w:id="3"/>
      <w:bookmarkEnd w:id="4"/>
      <w:bookmarkEnd w:id="5"/>
      <w:r>
        <w:rPr>
          <w:rFonts w:ascii="Times New Roman" w:eastAsia="Times New Roman" w:hAnsi="Times New Roman" w:cs="Times New Roman"/>
          <w:noProof/>
          <w:kern w:val="0"/>
          <w:sz w:val="24"/>
          <w:szCs w:val="20"/>
          <w:lang w:eastAsia="ru-RU" w:bidi="ar-SA"/>
        </w:rPr>
        <w:drawing>
          <wp:inline distT="0" distB="0" distL="0" distR="0">
            <wp:extent cx="9753600" cy="3848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05C" w:rsidRDefault="002A505C" w:rsidP="002A505C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</w:p>
    <w:p w:rsidR="002A505C" w:rsidRDefault="002A505C" w:rsidP="002A505C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</w:p>
    <w:p w:rsidR="002A505C" w:rsidRDefault="002A505C" w:rsidP="002A505C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</w:p>
    <w:p w:rsidR="002A505C" w:rsidRDefault="002A505C" w:rsidP="002A505C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</w:p>
    <w:p w:rsidR="002A505C" w:rsidRDefault="002A505C" w:rsidP="002A505C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</w:p>
    <w:p w:rsidR="002A505C" w:rsidRDefault="002A505C" w:rsidP="002A505C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</w:p>
    <w:p w:rsidR="002A505C" w:rsidRDefault="002A505C" w:rsidP="002A505C">
      <w:pPr>
        <w:jc w:val="both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</w:p>
    <w:p w:rsidR="002A505C" w:rsidRDefault="002A505C" w:rsidP="002A505C">
      <w:pPr>
        <w:jc w:val="both"/>
        <w:rPr>
          <w:rFonts w:ascii="Times New Roman" w:hAnsi="Times New Roman" w:cs="Times New Roman"/>
          <w:sz w:val="22"/>
          <w:szCs w:val="22"/>
        </w:rPr>
        <w:sectPr w:rsidR="002A505C" w:rsidSect="000F0194">
          <w:pgSz w:w="16838" w:h="11906" w:orient="landscape"/>
          <w:pgMar w:top="1134" w:right="1134" w:bottom="1134" w:left="1134" w:header="720" w:footer="720" w:gutter="0"/>
          <w:cols w:space="720"/>
          <w:docGrid w:linePitch="600" w:charSpace="40960"/>
        </w:sect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kern w:val="0"/>
          <w:szCs w:val="20"/>
          <w:lang w:eastAsia="ru-RU" w:bidi="ar-SA"/>
        </w:rPr>
      </w:pPr>
      <w:r w:rsidRPr="002A505C">
        <w:rPr>
          <w:rFonts w:ascii="Times New Roman" w:eastAsia="Calibri" w:hAnsi="Times New Roman" w:cs="Times New Roman"/>
          <w:kern w:val="0"/>
          <w:szCs w:val="20"/>
          <w:lang w:eastAsia="ru-RU" w:bidi="ar-SA"/>
        </w:rPr>
        <w:lastRenderedPageBreak/>
        <w:t xml:space="preserve">Приложение №1 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Geneva" w:hAnsi="Times New Roman" w:cs="Times New Roman"/>
          <w:noProof/>
          <w:kern w:val="0"/>
          <w:szCs w:val="20"/>
          <w:lang w:eastAsia="ru-RU" w:bidi="ar-SA"/>
        </w:rPr>
      </w:pPr>
      <w:r w:rsidRPr="002A505C">
        <w:rPr>
          <w:rFonts w:ascii="Times New Roman" w:eastAsia="Calibri" w:hAnsi="Times New Roman" w:cs="Times New Roman"/>
          <w:kern w:val="0"/>
          <w:szCs w:val="20"/>
          <w:lang w:eastAsia="ru-RU" w:bidi="ar-SA"/>
        </w:rPr>
        <w:t xml:space="preserve">к справке Исполнителя </w:t>
      </w:r>
      <w:r w:rsidRPr="002A505C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о цепочке 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собственников, включая 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бенефициаров (в том числе конечных)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val="en-GB" w:eastAsia="ru-RU" w:bidi="ar-SA"/>
        </w:rPr>
        <w:t>Перечень подтверждающих документов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eastAsia="ru-RU" w:bidi="ar-SA"/>
        </w:rPr>
      </w:pPr>
    </w:p>
    <w:p w:rsidR="002A505C" w:rsidRPr="002A505C" w:rsidRDefault="002A505C" w:rsidP="002A505C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Geneva" w:hAnsi="Times New Roman" w:cs="Times New Roman"/>
          <w:noProof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всех юридических лиц, созданных и действующих в соответствии с законодательством Российской Федерации: 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выписка из Единого государственного реестра юридических лиц, выданная не позднее 1 (одного) месяца до даты подписания Договора, а также:</w:t>
      </w:r>
    </w:p>
    <w:p w:rsidR="002A505C" w:rsidRPr="002A505C" w:rsidRDefault="002A505C" w:rsidP="002A505C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ind w:left="425" w:hanging="425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акционерных обществ: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список владельцев ценных бумаг;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список аффилированных лиц на последнюю отчетную дату;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ежеквартальный отчет на последнюю отчетную дату.</w:t>
      </w:r>
    </w:p>
    <w:p w:rsidR="002A505C" w:rsidRPr="002A505C" w:rsidRDefault="002A505C" w:rsidP="002A505C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ind w:left="425" w:hanging="425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обществ с ограниченной ответственностью: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учредительный договор/договор об учреждении (создании)/решение единственного учредителя о создании; 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решение (протокол) о приеме новых участников;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устав.</w:t>
      </w:r>
    </w:p>
    <w:p w:rsidR="002A505C" w:rsidRPr="002A505C" w:rsidRDefault="002A505C" w:rsidP="002A505C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ind w:left="425" w:hanging="425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юридических лиц, зарегистрированных в форме общественных или религиозных организаций (объединений): 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учредительный договор или положение;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решение о создании.</w:t>
      </w:r>
    </w:p>
    <w:p w:rsidR="002A505C" w:rsidRPr="002A505C" w:rsidRDefault="002A505C" w:rsidP="002A505C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ind w:left="425" w:hanging="425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юридических лиц, зарегистрированных в форме фонда: 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документ о выборе (назначении) попечительского совета фонда; 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val="en-GB" w:eastAsia="ru-RU" w:bidi="ar-SA"/>
        </w:rPr>
        <w:t>решение о создании.</w:t>
      </w:r>
    </w:p>
    <w:p w:rsidR="002A505C" w:rsidRPr="002A505C" w:rsidRDefault="002A505C" w:rsidP="002A505C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ind w:left="425" w:hanging="425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юридических лиц, зарегистрированных в форме некоммерческого партнерства: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решение и договор о создании. </w:t>
      </w:r>
    </w:p>
    <w:p w:rsidR="002A505C" w:rsidRPr="002A505C" w:rsidRDefault="002A505C" w:rsidP="002A505C">
      <w:pPr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ind w:left="425" w:hanging="425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иных организационно - правовых форм юридических лиц - документы, предусмотренные действующим законодательством Российской Федерации, устанавливающие правоспособность и правовой статус юридического лица, а также документы, содержащие сведения об учредителях (участниках, акционерах, товарищах или вкладчиках) или иных лицах, способных прямо или косвенно контролировать деятельность юридического лица. </w:t>
      </w:r>
    </w:p>
    <w:p w:rsidR="002A505C" w:rsidRPr="002A505C" w:rsidRDefault="002A505C" w:rsidP="002A505C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всех организаций, созданных и действующих в соответствии с законодательством иностранных государств: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выписка из торгового реестра страны инкорпорации;</w:t>
      </w:r>
    </w:p>
    <w:p w:rsidR="002A505C" w:rsidRPr="002A505C" w:rsidRDefault="002A505C" w:rsidP="002A505C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09" w:hanging="283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предусмотренные законодательством иностранного государства документы обо всех лицах, способных прямо или косвенно контролировать деятельность юридического лица.</w:t>
      </w:r>
    </w:p>
    <w:p w:rsidR="002A505C" w:rsidRPr="002A505C" w:rsidRDefault="002A505C" w:rsidP="002A505C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всех организаций независимо от страны инкорпорации и при наличии в составе учредителей, участников или иных владельцев доверительных управляющих, номинальных держателей, трастов или иных лиц, не являющихся собственниками – документы, служащие основанием прав таких лиц.</w:t>
      </w:r>
    </w:p>
    <w:p w:rsidR="002A505C" w:rsidRPr="001F2665" w:rsidRDefault="002A505C" w:rsidP="001F2665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Для физических лиц, являющихся налоговыми резидентами Российской Федерации – оригинал Согласия на передачу персональных и охраняемых законом данных по форме Приложения №2 к</w:t>
      </w:r>
      <w:r w:rsidRPr="001F26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справке Участника </w:t>
      </w: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цепочке собственников, включая бенефициаров (в том числе конечных).</w:t>
      </w:r>
    </w:p>
    <w:p w:rsidR="002A505C" w:rsidRPr="002A505C" w:rsidRDefault="002A505C" w:rsidP="001F2665">
      <w:pPr>
        <w:widowControl/>
        <w:numPr>
          <w:ilvl w:val="0"/>
          <w:numId w:val="19"/>
        </w:numPr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Для </w:t>
      </w:r>
      <w:r w:rsidR="001F26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р</w:t>
      </w: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уководителя организации (в не зависимости от того является он собственником организации или нет) - оригинал Согласия на передачу персональных и охраняемых законом данных по форме Приложения №2 к</w:t>
      </w:r>
      <w:r w:rsidRPr="001F2665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справке Участника </w:t>
      </w:r>
      <w:r w:rsidRPr="002A505C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 цепочке собственников, включая бенефициаров (в том числе конечных.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spacing w:after="200" w:line="276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A505C">
        <w:rPr>
          <w:rFonts w:ascii="Times New Roman" w:eastAsia="Calibri" w:hAnsi="Times New Roman" w:cs="Times New Roman"/>
          <w:b/>
          <w:kern w:val="0"/>
          <w:sz w:val="22"/>
          <w:szCs w:val="22"/>
          <w:lang w:eastAsia="ru-RU" w:bidi="ar-SA"/>
        </w:rPr>
        <w:t>Копии представляемых документов должны быть заверены нотариально.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kern w:val="0"/>
          <w:szCs w:val="20"/>
          <w:lang w:eastAsia="ru-RU" w:bidi="ar-SA"/>
        </w:rPr>
      </w:pPr>
      <w:r w:rsidRPr="002A505C">
        <w:rPr>
          <w:rFonts w:ascii="Times New Roman" w:eastAsia="Calibri" w:hAnsi="Times New Roman" w:cs="Times New Roman"/>
          <w:kern w:val="0"/>
          <w:szCs w:val="20"/>
          <w:lang w:eastAsia="ru-RU" w:bidi="ar-SA"/>
        </w:rPr>
        <w:lastRenderedPageBreak/>
        <w:t>Приложение №2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Geneva" w:hAnsi="Times New Roman" w:cs="Times New Roman"/>
          <w:noProof/>
          <w:kern w:val="0"/>
          <w:szCs w:val="20"/>
          <w:lang w:eastAsia="ru-RU" w:bidi="ar-SA"/>
        </w:rPr>
      </w:pPr>
      <w:r w:rsidRPr="002A505C">
        <w:rPr>
          <w:rFonts w:ascii="Times New Roman" w:eastAsia="Calibri" w:hAnsi="Times New Roman" w:cs="Times New Roman"/>
          <w:kern w:val="0"/>
          <w:szCs w:val="20"/>
          <w:lang w:eastAsia="ru-RU" w:bidi="ar-SA"/>
        </w:rPr>
        <w:t xml:space="preserve">к справке Исполнителя </w:t>
      </w:r>
      <w:r w:rsidRPr="002A505C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о цепочке 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 xml:space="preserve">собственников, включая 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Cs w:val="20"/>
          <w:lang w:eastAsia="ru-RU" w:bidi="ar-SA"/>
        </w:rPr>
        <w:t>бенефициаров (в том числе конечных)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kern w:val="0"/>
          <w:sz w:val="24"/>
          <w:szCs w:val="20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right"/>
        <w:outlineLvl w:val="0"/>
        <w:rPr>
          <w:rFonts w:ascii="Times New Roman" w:eastAsia="Calibri" w:hAnsi="Times New Roman" w:cs="Times New Roman"/>
          <w:kern w:val="0"/>
          <w:sz w:val="24"/>
          <w:szCs w:val="20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Geneva" w:hAnsi="Times New Roman" w:cs="Times New Roman"/>
          <w:noProof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Согласие на передачу 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персональных и иных охраняемых законом данных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Я, ________________________________________________________________</w:t>
      </w:r>
      <w:r w:rsidR="00A0107F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_____________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(полностью фамилия, имя, отчество)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__________________________________________________________________</w:t>
      </w:r>
      <w:r w:rsidR="00A0107F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____________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(дата, месяц, год и место рождения)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_____________________________________________________________________________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(идентификационный номер налогоплательщика (ИНН))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____________________________________________________________________________,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(основной документ, удостоверяющий личность, с указанием серии, номера, даты выдачи, выдавшего органа, кода подразделения)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_____________________________________________________________________________,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(зарегистрированный по адресу)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в соответствии с законодательством Российской Федерации, в том числе Федеральным законом от 27.07.2006 № 152-ФЗ «О персональных данных», даю согласие на передачу Публичным акционерным обществом «Федеральная гидрогенерирующая компания – РусГидро» (сокращенное наименование: ПАО</w:t>
      </w: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  <w:t> </w:t>
      </w: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>«РусГидро», место нахождения: 660075, Красноярский край, город Красноярск, улица Республики, дом 51, ОГРН: 1042401810494, ИНН: 2460066195, КПП: 24600100) в Министерство энергетики Российской Федерации (адрес: 107996, город Москва, ГСП-6, улица Щепкина, дом 42) следующих своих данных:</w:t>
      </w:r>
    </w:p>
    <w:p w:rsidR="002A505C" w:rsidRPr="002A505C" w:rsidRDefault="002A505C" w:rsidP="002A505C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персональных данных: фамилия, имя, отчество, адрес регистрации, номер и серия основного документа, удостоверяющего личность, сведения о дате выдачи указанного документа и выдавшем его органе, сведения об ИНН);</w:t>
      </w:r>
    </w:p>
    <w:p w:rsidR="002A505C" w:rsidRPr="002A505C" w:rsidRDefault="002A505C" w:rsidP="002A505C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val="en-GB"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val="en-GB" w:bidi="ar-SA"/>
        </w:rPr>
        <w:t>иных охраняемых законом данных: ___________________________________.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center"/>
        <w:outlineLvl w:val="0"/>
        <w:rPr>
          <w:rFonts w:ascii="Times New Roman" w:eastAsia="Geneva" w:hAnsi="Times New Roman" w:cs="Times New Roman"/>
          <w:noProof/>
          <w:kern w:val="0"/>
          <w:sz w:val="24"/>
          <w:szCs w:val="20"/>
          <w:lang w:val="en-GB"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  <w:t xml:space="preserve">                                                          (указать каких)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 w:cs="Times New Roman"/>
          <w:kern w:val="0"/>
          <w:sz w:val="24"/>
          <w:szCs w:val="20"/>
          <w:lang w:val="en-GB" w:eastAsia="ru-RU"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ind w:firstLine="567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На сведения о персональных и иных охраняемых законом данных, поступивших в Министерство энергетики Российской Федерации, распространяются:</w:t>
      </w:r>
    </w:p>
    <w:p w:rsidR="002A505C" w:rsidRPr="002A505C" w:rsidRDefault="002A505C" w:rsidP="002A505C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запрет на разглашение указанных сведений;</w:t>
      </w:r>
    </w:p>
    <w:p w:rsidR="002A505C" w:rsidRPr="002A505C" w:rsidRDefault="002A505C" w:rsidP="002A505C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требования к специальному режиму хранения указанных сведений и доступа к ним;</w:t>
      </w:r>
    </w:p>
    <w:p w:rsidR="002A505C" w:rsidRPr="002A505C" w:rsidRDefault="002A505C" w:rsidP="002A505C">
      <w:pPr>
        <w:widowControl/>
        <w:numPr>
          <w:ilvl w:val="0"/>
          <w:numId w:val="18"/>
        </w:numPr>
        <w:suppressAutoHyphens w:val="0"/>
        <w:autoSpaceDE w:val="0"/>
        <w:autoSpaceDN w:val="0"/>
        <w:adjustRightInd w:val="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ответственность за утрату  документов, содержащих указанные сведения, или за разглашение таких сведений.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ind w:firstLine="72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Доступ к персональным и иным охраняемым законом данных в органе, в который такие данные поступили от Минэнерго России, имеют должностные лица, определяемые руководителем этого органа и обеспечивающие сохранность указанных сведений.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Настоящее согласие действует в течение 1 (одного) года с даты его подписания.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ind w:left="720"/>
        <w:contextualSpacing/>
        <w:jc w:val="both"/>
        <w:outlineLvl w:val="0"/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</w:pPr>
      <w:r w:rsidRPr="002A505C">
        <w:rPr>
          <w:rFonts w:ascii="Times New Roman" w:eastAsia="Calibri" w:hAnsi="Times New Roman" w:cs="Times New Roman"/>
          <w:kern w:val="0"/>
          <w:sz w:val="22"/>
          <w:szCs w:val="22"/>
          <w:lang w:bidi="ar-SA"/>
        </w:rPr>
        <w:t>______________________                                      ___________________________</w:t>
      </w:r>
    </w:p>
    <w:p w:rsidR="002A505C" w:rsidRPr="002A505C" w:rsidRDefault="002A505C" w:rsidP="002A505C">
      <w:pPr>
        <w:widowControl/>
        <w:suppressAutoHyphens w:val="0"/>
        <w:autoSpaceDE w:val="0"/>
        <w:autoSpaceDN w:val="0"/>
        <w:adjustRightInd w:val="0"/>
        <w:outlineLvl w:val="0"/>
        <w:rPr>
          <w:rFonts w:ascii="Times New Roman" w:eastAsia="Geneva" w:hAnsi="Times New Roman" w:cs="Times New Roman"/>
          <w:noProof/>
          <w:kern w:val="0"/>
          <w:sz w:val="24"/>
          <w:szCs w:val="20"/>
          <w:lang w:eastAsia="ru-RU" w:bidi="ar-SA"/>
        </w:rPr>
      </w:pP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 xml:space="preserve">                             (дата)</w:t>
      </w: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ab/>
      </w: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ab/>
      </w: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ab/>
      </w: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ab/>
      </w: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ab/>
      </w:r>
      <w:r w:rsidRPr="002A505C"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  <w:tab/>
        <w:t xml:space="preserve">              (подпись)</w:t>
      </w:r>
    </w:p>
    <w:p w:rsidR="002A505C" w:rsidRPr="002A505C" w:rsidRDefault="002A505C" w:rsidP="002A505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  <w:szCs w:val="20"/>
          <w:lang w:eastAsia="ru-RU" w:bidi="ar-SA"/>
        </w:rPr>
      </w:pPr>
    </w:p>
    <w:p w:rsidR="002A505C" w:rsidRPr="002A505C" w:rsidRDefault="002A505C" w:rsidP="002A505C">
      <w:pPr>
        <w:widowControl/>
        <w:suppressAutoHyphens w:val="0"/>
        <w:rPr>
          <w:rFonts w:ascii="Times New Roman" w:eastAsia="Times New Roman" w:hAnsi="Times New Roman" w:cs="Times New Roman"/>
          <w:kern w:val="0"/>
          <w:sz w:val="24"/>
          <w:lang w:eastAsia="ru-RU" w:bidi="ar-SA"/>
        </w:rPr>
      </w:pPr>
    </w:p>
    <w:p w:rsidR="002A505C" w:rsidRPr="000F0194" w:rsidRDefault="002A505C" w:rsidP="002A505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2A505C" w:rsidRPr="000F0194" w:rsidSect="002A505C">
      <w:pgSz w:w="11906" w:h="16838"/>
      <w:pgMar w:top="1134" w:right="1134" w:bottom="1134" w:left="1134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DDE" w:rsidRDefault="00CF0DDE">
      <w:r>
        <w:separator/>
      </w:r>
    </w:p>
  </w:endnote>
  <w:endnote w:type="continuationSeparator" w:id="0">
    <w:p w:rsidR="00CF0DDE" w:rsidRDefault="00CF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neva"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DDE" w:rsidRDefault="00CF0DDE">
      <w:r>
        <w:separator/>
      </w:r>
    </w:p>
  </w:footnote>
  <w:footnote w:type="continuationSeparator" w:id="0">
    <w:p w:rsidR="00CF0DDE" w:rsidRDefault="00CF0D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C4A92F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279952E1"/>
    <w:multiLevelType w:val="singleLevel"/>
    <w:tmpl w:val="A4BA1F10"/>
    <w:lvl w:ilvl="0">
      <w:start w:val="1"/>
      <w:numFmt w:val="decimal"/>
      <w:lvlText w:val="7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9">
    <w:nsid w:val="28A16DBD"/>
    <w:multiLevelType w:val="multilevel"/>
    <w:tmpl w:val="5C885C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0">
    <w:nsid w:val="3EC25884"/>
    <w:multiLevelType w:val="hybridMultilevel"/>
    <w:tmpl w:val="F2B829A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2F6822AC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2"/>
      <w:lvlText w:val="%5)"/>
      <w:lvlJc w:val="left"/>
      <w:pPr>
        <w:tabs>
          <w:tab w:val="num" w:pos="1844"/>
        </w:tabs>
        <w:ind w:left="1844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>
    <w:nsid w:val="5E2462CB"/>
    <w:multiLevelType w:val="multilevel"/>
    <w:tmpl w:val="6598F6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2489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7781AA5"/>
    <w:multiLevelType w:val="hybridMultilevel"/>
    <w:tmpl w:val="C93A3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  <w:num w:numId="8">
    <w:abstractNumId w:val="7"/>
  </w:num>
  <w:num w:numId="9">
    <w:abstractNumId w:val="15"/>
  </w:num>
  <w:num w:numId="10">
    <w:abstractNumId w:val="13"/>
  </w:num>
  <w:num w:numId="11">
    <w:abstractNumId w:val="14"/>
  </w:num>
  <w:num w:numId="12">
    <w:abstractNumId w:val="9"/>
  </w:num>
  <w:num w:numId="13">
    <w:abstractNumId w:val="8"/>
  </w:num>
  <w:num w:numId="14">
    <w:abstractNumId w:val="10"/>
  </w:num>
  <w:num w:numId="15">
    <w:abstractNumId w:val="11"/>
  </w:num>
  <w:num w:numId="16">
    <w:abstractNumId w:val="16"/>
  </w:num>
  <w:num w:numId="17">
    <w:abstractNumId w:val="12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stylePaneFormatFilter w:val="0000"/>
  <w:defaultTabStop w:val="709"/>
  <w:defaultTableStyle w:val="a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294686"/>
    <w:rsid w:val="000374BD"/>
    <w:rsid w:val="00063AE2"/>
    <w:rsid w:val="000819DB"/>
    <w:rsid w:val="000A7C31"/>
    <w:rsid w:val="000D792D"/>
    <w:rsid w:val="000E2BEA"/>
    <w:rsid w:val="000F0194"/>
    <w:rsid w:val="00150D11"/>
    <w:rsid w:val="0017499A"/>
    <w:rsid w:val="00177B4A"/>
    <w:rsid w:val="001A61BE"/>
    <w:rsid w:val="001E1CD7"/>
    <w:rsid w:val="001F2665"/>
    <w:rsid w:val="001F37E9"/>
    <w:rsid w:val="001F718D"/>
    <w:rsid w:val="002209E3"/>
    <w:rsid w:val="00232193"/>
    <w:rsid w:val="00254D9E"/>
    <w:rsid w:val="0026509E"/>
    <w:rsid w:val="00271D1C"/>
    <w:rsid w:val="00287A95"/>
    <w:rsid w:val="00294686"/>
    <w:rsid w:val="002A505C"/>
    <w:rsid w:val="002B17B4"/>
    <w:rsid w:val="002D2765"/>
    <w:rsid w:val="002E26E1"/>
    <w:rsid w:val="00330C3D"/>
    <w:rsid w:val="0033335D"/>
    <w:rsid w:val="00343480"/>
    <w:rsid w:val="00356C98"/>
    <w:rsid w:val="00375974"/>
    <w:rsid w:val="003C6462"/>
    <w:rsid w:val="00421B20"/>
    <w:rsid w:val="00423018"/>
    <w:rsid w:val="00455287"/>
    <w:rsid w:val="004627A4"/>
    <w:rsid w:val="00477607"/>
    <w:rsid w:val="004844BF"/>
    <w:rsid w:val="004A1DBC"/>
    <w:rsid w:val="004A7EF9"/>
    <w:rsid w:val="004E488C"/>
    <w:rsid w:val="004E5EDD"/>
    <w:rsid w:val="004F47CC"/>
    <w:rsid w:val="00524F26"/>
    <w:rsid w:val="005519CB"/>
    <w:rsid w:val="0056552C"/>
    <w:rsid w:val="005A0A63"/>
    <w:rsid w:val="005D48BF"/>
    <w:rsid w:val="005D6FE2"/>
    <w:rsid w:val="005E46B4"/>
    <w:rsid w:val="00636780"/>
    <w:rsid w:val="0066330B"/>
    <w:rsid w:val="006A3668"/>
    <w:rsid w:val="006A6FB0"/>
    <w:rsid w:val="006B0500"/>
    <w:rsid w:val="006B2F64"/>
    <w:rsid w:val="006D0490"/>
    <w:rsid w:val="006D4044"/>
    <w:rsid w:val="006D741E"/>
    <w:rsid w:val="007124BE"/>
    <w:rsid w:val="0073390D"/>
    <w:rsid w:val="00755F21"/>
    <w:rsid w:val="00763A02"/>
    <w:rsid w:val="00774A3E"/>
    <w:rsid w:val="007852D6"/>
    <w:rsid w:val="00791D22"/>
    <w:rsid w:val="007945EE"/>
    <w:rsid w:val="00797198"/>
    <w:rsid w:val="007B19DA"/>
    <w:rsid w:val="007B1C03"/>
    <w:rsid w:val="007B241B"/>
    <w:rsid w:val="00802A58"/>
    <w:rsid w:val="008201B9"/>
    <w:rsid w:val="00827CF7"/>
    <w:rsid w:val="008304CA"/>
    <w:rsid w:val="00847125"/>
    <w:rsid w:val="00847285"/>
    <w:rsid w:val="00854E24"/>
    <w:rsid w:val="0085750F"/>
    <w:rsid w:val="00894029"/>
    <w:rsid w:val="008C7D81"/>
    <w:rsid w:val="008E2543"/>
    <w:rsid w:val="0092754C"/>
    <w:rsid w:val="00930E62"/>
    <w:rsid w:val="00960776"/>
    <w:rsid w:val="00976EA9"/>
    <w:rsid w:val="00985E9A"/>
    <w:rsid w:val="00990A77"/>
    <w:rsid w:val="00996931"/>
    <w:rsid w:val="009A7C9B"/>
    <w:rsid w:val="009B5630"/>
    <w:rsid w:val="009B5B88"/>
    <w:rsid w:val="009E18FC"/>
    <w:rsid w:val="009F6534"/>
    <w:rsid w:val="00A0107F"/>
    <w:rsid w:val="00A16E7B"/>
    <w:rsid w:val="00A2138D"/>
    <w:rsid w:val="00A65A77"/>
    <w:rsid w:val="00A72CCF"/>
    <w:rsid w:val="00A94E4F"/>
    <w:rsid w:val="00AA6E6B"/>
    <w:rsid w:val="00AD5672"/>
    <w:rsid w:val="00AD6193"/>
    <w:rsid w:val="00AF55B4"/>
    <w:rsid w:val="00B07F94"/>
    <w:rsid w:val="00B15004"/>
    <w:rsid w:val="00B3459A"/>
    <w:rsid w:val="00B36EB4"/>
    <w:rsid w:val="00B45D00"/>
    <w:rsid w:val="00B529BC"/>
    <w:rsid w:val="00B64A70"/>
    <w:rsid w:val="00B84335"/>
    <w:rsid w:val="00B96DF6"/>
    <w:rsid w:val="00BA2B21"/>
    <w:rsid w:val="00BA4706"/>
    <w:rsid w:val="00BD4E68"/>
    <w:rsid w:val="00BE3776"/>
    <w:rsid w:val="00C15256"/>
    <w:rsid w:val="00C22601"/>
    <w:rsid w:val="00C43F11"/>
    <w:rsid w:val="00C62997"/>
    <w:rsid w:val="00C71BD0"/>
    <w:rsid w:val="00CD1298"/>
    <w:rsid w:val="00CD254E"/>
    <w:rsid w:val="00CF0DDE"/>
    <w:rsid w:val="00CF72E4"/>
    <w:rsid w:val="00D00962"/>
    <w:rsid w:val="00D17F87"/>
    <w:rsid w:val="00D25043"/>
    <w:rsid w:val="00D329F3"/>
    <w:rsid w:val="00D338B8"/>
    <w:rsid w:val="00D36897"/>
    <w:rsid w:val="00D42336"/>
    <w:rsid w:val="00D82813"/>
    <w:rsid w:val="00D86F87"/>
    <w:rsid w:val="00DA13BE"/>
    <w:rsid w:val="00DA7C79"/>
    <w:rsid w:val="00DB1499"/>
    <w:rsid w:val="00DE2600"/>
    <w:rsid w:val="00DE313E"/>
    <w:rsid w:val="00DE7C84"/>
    <w:rsid w:val="00DF4AA1"/>
    <w:rsid w:val="00E14F92"/>
    <w:rsid w:val="00E30DA0"/>
    <w:rsid w:val="00E37729"/>
    <w:rsid w:val="00E45506"/>
    <w:rsid w:val="00E556D0"/>
    <w:rsid w:val="00E57E5E"/>
    <w:rsid w:val="00E839A3"/>
    <w:rsid w:val="00E95E3B"/>
    <w:rsid w:val="00EB4299"/>
    <w:rsid w:val="00ED4AC5"/>
    <w:rsid w:val="00F01BD2"/>
    <w:rsid w:val="00F17DE1"/>
    <w:rsid w:val="00F54FEF"/>
    <w:rsid w:val="00F77F35"/>
    <w:rsid w:val="00F910C2"/>
    <w:rsid w:val="00F91B9A"/>
    <w:rsid w:val="00F96880"/>
    <w:rsid w:val="00FA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2A505C"/>
    <w:pPr>
      <w:widowControl w:val="0"/>
      <w:suppressAutoHyphens/>
    </w:pPr>
    <w:rPr>
      <w:rFonts w:ascii="Arial" w:eastAsia="SimSun" w:hAnsi="Arial" w:cs="Arial"/>
      <w:kern w:val="1"/>
      <w:szCs w:val="24"/>
      <w:lang w:eastAsia="hi-IN" w:bidi="hi-IN"/>
    </w:rPr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3"/>
    <w:next w:val="a3"/>
    <w:link w:val="10"/>
    <w:qFormat/>
    <w:rsid w:val="006D741E"/>
    <w:pPr>
      <w:keepNext/>
      <w:keepLines/>
      <w:pageBreakBefore/>
      <w:widowControl/>
      <w:numPr>
        <w:numId w:val="15"/>
      </w:numPr>
      <w:spacing w:before="480" w:after="240"/>
      <w:outlineLvl w:val="0"/>
    </w:pPr>
    <w:rPr>
      <w:rFonts w:eastAsia="Times New Roman" w:cs="Times New Roman"/>
      <w:b/>
      <w:kern w:val="28"/>
      <w:sz w:val="40"/>
      <w:szCs w:val="20"/>
      <w:lang w:bidi="ar-SA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3"/>
    <w:next w:val="a3"/>
    <w:link w:val="20"/>
    <w:uiPriority w:val="9"/>
    <w:qFormat/>
    <w:rsid w:val="006D741E"/>
    <w:pPr>
      <w:keepNext/>
      <w:widowControl/>
      <w:numPr>
        <w:ilvl w:val="1"/>
        <w:numId w:val="15"/>
      </w:numPr>
      <w:spacing w:before="360" w:after="120"/>
      <w:outlineLvl w:val="1"/>
    </w:pPr>
    <w:rPr>
      <w:rFonts w:ascii="Times New Roman" w:eastAsia="Times New Roman" w:hAnsi="Times New Roman" w:cs="Times New Roman"/>
      <w:b/>
      <w:snapToGrid w:val="0"/>
      <w:kern w:val="0"/>
      <w:sz w:val="32"/>
      <w:szCs w:val="20"/>
      <w:lang w:bidi="ar-SA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WW8Num1z0">
    <w:name w:val="WW8Num1z0"/>
    <w:rsid w:val="005D48BF"/>
  </w:style>
  <w:style w:type="character" w:customStyle="1" w:styleId="WW8Num1z1">
    <w:name w:val="WW8Num1z1"/>
    <w:rsid w:val="005D48BF"/>
  </w:style>
  <w:style w:type="character" w:customStyle="1" w:styleId="WW8Num1z2">
    <w:name w:val="WW8Num1z2"/>
    <w:rsid w:val="005D48BF"/>
  </w:style>
  <w:style w:type="character" w:customStyle="1" w:styleId="WW8Num1z3">
    <w:name w:val="WW8Num1z3"/>
    <w:rsid w:val="005D48BF"/>
  </w:style>
  <w:style w:type="character" w:customStyle="1" w:styleId="WW8Num1z4">
    <w:name w:val="WW8Num1z4"/>
    <w:rsid w:val="005D48BF"/>
  </w:style>
  <w:style w:type="character" w:customStyle="1" w:styleId="WW8Num1z5">
    <w:name w:val="WW8Num1z5"/>
    <w:rsid w:val="005D48BF"/>
  </w:style>
  <w:style w:type="character" w:customStyle="1" w:styleId="WW8Num1z6">
    <w:name w:val="WW8Num1z6"/>
    <w:rsid w:val="005D48BF"/>
  </w:style>
  <w:style w:type="character" w:customStyle="1" w:styleId="WW8Num1z7">
    <w:name w:val="WW8Num1z7"/>
    <w:rsid w:val="005D48BF"/>
  </w:style>
  <w:style w:type="character" w:customStyle="1" w:styleId="WW8Num1z8">
    <w:name w:val="WW8Num1z8"/>
    <w:rsid w:val="005D48BF"/>
  </w:style>
  <w:style w:type="character" w:customStyle="1" w:styleId="WW8Num2z0">
    <w:name w:val="WW8Num2z0"/>
    <w:rsid w:val="005D48BF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2z1">
    <w:name w:val="WW8Num2z1"/>
    <w:rsid w:val="005D48BF"/>
  </w:style>
  <w:style w:type="character" w:customStyle="1" w:styleId="WW8Num2z2">
    <w:name w:val="WW8Num2z2"/>
    <w:rsid w:val="005D48BF"/>
  </w:style>
  <w:style w:type="character" w:customStyle="1" w:styleId="WW8Num2z3">
    <w:name w:val="WW8Num2z3"/>
    <w:rsid w:val="005D48BF"/>
  </w:style>
  <w:style w:type="character" w:customStyle="1" w:styleId="WW8Num2z4">
    <w:name w:val="WW8Num2z4"/>
    <w:rsid w:val="005D48BF"/>
  </w:style>
  <w:style w:type="character" w:customStyle="1" w:styleId="WW8Num2z5">
    <w:name w:val="WW8Num2z5"/>
    <w:rsid w:val="005D48BF"/>
  </w:style>
  <w:style w:type="character" w:customStyle="1" w:styleId="WW8Num2z6">
    <w:name w:val="WW8Num2z6"/>
    <w:rsid w:val="005D48BF"/>
  </w:style>
  <w:style w:type="character" w:customStyle="1" w:styleId="WW8Num2z7">
    <w:name w:val="WW8Num2z7"/>
    <w:rsid w:val="005D48BF"/>
  </w:style>
  <w:style w:type="character" w:customStyle="1" w:styleId="WW8Num2z8">
    <w:name w:val="WW8Num2z8"/>
    <w:rsid w:val="005D48BF"/>
  </w:style>
  <w:style w:type="character" w:customStyle="1" w:styleId="WW8Num3z0">
    <w:name w:val="WW8Num3z0"/>
    <w:rsid w:val="005D48BF"/>
  </w:style>
  <w:style w:type="character" w:customStyle="1" w:styleId="WW8Num3z1">
    <w:name w:val="WW8Num3z1"/>
    <w:rsid w:val="005D48BF"/>
  </w:style>
  <w:style w:type="character" w:customStyle="1" w:styleId="WW8Num3z2">
    <w:name w:val="WW8Num3z2"/>
    <w:rsid w:val="005D48BF"/>
  </w:style>
  <w:style w:type="character" w:customStyle="1" w:styleId="WW8Num3z3">
    <w:name w:val="WW8Num3z3"/>
    <w:rsid w:val="005D48BF"/>
  </w:style>
  <w:style w:type="character" w:customStyle="1" w:styleId="WW8Num3z4">
    <w:name w:val="WW8Num3z4"/>
    <w:rsid w:val="005D48BF"/>
  </w:style>
  <w:style w:type="character" w:customStyle="1" w:styleId="WW8Num3z5">
    <w:name w:val="WW8Num3z5"/>
    <w:rsid w:val="005D48BF"/>
  </w:style>
  <w:style w:type="character" w:customStyle="1" w:styleId="WW8Num3z6">
    <w:name w:val="WW8Num3z6"/>
    <w:rsid w:val="005D48BF"/>
  </w:style>
  <w:style w:type="character" w:customStyle="1" w:styleId="WW8Num3z7">
    <w:name w:val="WW8Num3z7"/>
    <w:rsid w:val="005D48BF"/>
  </w:style>
  <w:style w:type="character" w:customStyle="1" w:styleId="WW8Num3z8">
    <w:name w:val="WW8Num3z8"/>
    <w:rsid w:val="005D48BF"/>
  </w:style>
  <w:style w:type="character" w:customStyle="1" w:styleId="WW8Num4z0">
    <w:name w:val="WW8Num4z0"/>
    <w:rsid w:val="005D48BF"/>
    <w:rPr>
      <w:rFonts w:ascii="Symbol" w:hAnsi="Symbol" w:cs="OpenSymbol"/>
    </w:rPr>
  </w:style>
  <w:style w:type="character" w:customStyle="1" w:styleId="WW8Num5z0">
    <w:name w:val="WW8Num5z0"/>
    <w:rsid w:val="005D48BF"/>
  </w:style>
  <w:style w:type="character" w:customStyle="1" w:styleId="WW8Num5z1">
    <w:name w:val="WW8Num5z1"/>
    <w:rsid w:val="005D48BF"/>
  </w:style>
  <w:style w:type="character" w:customStyle="1" w:styleId="WW8Num5z2">
    <w:name w:val="WW8Num5z2"/>
    <w:rsid w:val="005D48BF"/>
  </w:style>
  <w:style w:type="character" w:customStyle="1" w:styleId="WW8Num5z3">
    <w:name w:val="WW8Num5z3"/>
    <w:rsid w:val="005D48BF"/>
  </w:style>
  <w:style w:type="character" w:customStyle="1" w:styleId="WW8Num5z4">
    <w:name w:val="WW8Num5z4"/>
    <w:rsid w:val="005D48BF"/>
  </w:style>
  <w:style w:type="character" w:customStyle="1" w:styleId="WW8Num5z5">
    <w:name w:val="WW8Num5z5"/>
    <w:rsid w:val="005D48BF"/>
  </w:style>
  <w:style w:type="character" w:customStyle="1" w:styleId="WW8Num5z6">
    <w:name w:val="WW8Num5z6"/>
    <w:rsid w:val="005D48BF"/>
  </w:style>
  <w:style w:type="character" w:customStyle="1" w:styleId="WW8Num5z7">
    <w:name w:val="WW8Num5z7"/>
    <w:rsid w:val="005D48BF"/>
  </w:style>
  <w:style w:type="character" w:customStyle="1" w:styleId="WW8Num5z8">
    <w:name w:val="WW8Num5z8"/>
    <w:rsid w:val="005D48BF"/>
  </w:style>
  <w:style w:type="character" w:customStyle="1" w:styleId="WW8Num6z0">
    <w:name w:val="WW8Num6z0"/>
    <w:rsid w:val="005D48BF"/>
  </w:style>
  <w:style w:type="character" w:customStyle="1" w:styleId="WW8Num6z1">
    <w:name w:val="WW8Num6z1"/>
    <w:rsid w:val="005D48BF"/>
  </w:style>
  <w:style w:type="character" w:customStyle="1" w:styleId="WW8Num6z2">
    <w:name w:val="WW8Num6z2"/>
    <w:rsid w:val="005D48BF"/>
  </w:style>
  <w:style w:type="character" w:customStyle="1" w:styleId="WW8Num6z3">
    <w:name w:val="WW8Num6z3"/>
    <w:rsid w:val="005D48BF"/>
  </w:style>
  <w:style w:type="character" w:customStyle="1" w:styleId="WW8Num6z4">
    <w:name w:val="WW8Num6z4"/>
    <w:rsid w:val="005D48BF"/>
  </w:style>
  <w:style w:type="character" w:customStyle="1" w:styleId="WW8Num6z5">
    <w:name w:val="WW8Num6z5"/>
    <w:rsid w:val="005D48BF"/>
  </w:style>
  <w:style w:type="character" w:customStyle="1" w:styleId="WW8Num6z6">
    <w:name w:val="WW8Num6z6"/>
    <w:rsid w:val="005D48BF"/>
  </w:style>
  <w:style w:type="character" w:customStyle="1" w:styleId="WW8Num6z7">
    <w:name w:val="WW8Num6z7"/>
    <w:rsid w:val="005D48BF"/>
  </w:style>
  <w:style w:type="character" w:customStyle="1" w:styleId="WW8Num6z8">
    <w:name w:val="WW8Num6z8"/>
    <w:rsid w:val="005D48BF"/>
  </w:style>
  <w:style w:type="character" w:customStyle="1" w:styleId="Absatz-Standardschriftart">
    <w:name w:val="Absatz-Standardschriftart"/>
    <w:rsid w:val="005D48BF"/>
  </w:style>
  <w:style w:type="character" w:customStyle="1" w:styleId="a7">
    <w:name w:val="Символ нумерации"/>
    <w:rsid w:val="005D48BF"/>
  </w:style>
  <w:style w:type="character" w:customStyle="1" w:styleId="a8">
    <w:name w:val="Маркеры списка"/>
    <w:rsid w:val="005D48BF"/>
    <w:rPr>
      <w:rFonts w:ascii="OpenSymbol" w:eastAsia="OpenSymbol" w:hAnsi="OpenSymbol" w:cs="OpenSymbol"/>
    </w:rPr>
  </w:style>
  <w:style w:type="character" w:styleId="a9">
    <w:name w:val="Hyperlink"/>
    <w:rsid w:val="005D48BF"/>
    <w:rPr>
      <w:color w:val="000080"/>
      <w:u w:val="single"/>
    </w:rPr>
  </w:style>
  <w:style w:type="paragraph" w:styleId="aa">
    <w:name w:val="Title"/>
    <w:basedOn w:val="a3"/>
    <w:next w:val="ab"/>
    <w:rsid w:val="005D48BF"/>
    <w:pPr>
      <w:keepNext/>
      <w:spacing w:before="240" w:after="120"/>
    </w:pPr>
    <w:rPr>
      <w:rFonts w:eastAsia="Microsoft YaHei"/>
      <w:sz w:val="28"/>
      <w:szCs w:val="28"/>
    </w:rPr>
  </w:style>
  <w:style w:type="paragraph" w:styleId="ab">
    <w:name w:val="Body Text"/>
    <w:basedOn w:val="a3"/>
    <w:rsid w:val="005D48BF"/>
    <w:pPr>
      <w:spacing w:after="120"/>
    </w:pPr>
  </w:style>
  <w:style w:type="paragraph" w:styleId="ac">
    <w:name w:val="List"/>
    <w:basedOn w:val="ab"/>
    <w:rsid w:val="005D48BF"/>
  </w:style>
  <w:style w:type="paragraph" w:customStyle="1" w:styleId="11">
    <w:name w:val="Название1"/>
    <w:basedOn w:val="a3"/>
    <w:rsid w:val="005D48B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3"/>
    <w:rsid w:val="005D48BF"/>
    <w:pPr>
      <w:suppressLineNumbers/>
    </w:pPr>
  </w:style>
  <w:style w:type="paragraph" w:customStyle="1" w:styleId="WW-">
    <w:name w:val="WW-Заголовок"/>
    <w:basedOn w:val="aa"/>
    <w:next w:val="ad"/>
    <w:rsid w:val="005D48BF"/>
  </w:style>
  <w:style w:type="paragraph" w:styleId="ad">
    <w:name w:val="Subtitle"/>
    <w:basedOn w:val="aa"/>
    <w:next w:val="ab"/>
    <w:qFormat/>
    <w:rsid w:val="005D48BF"/>
    <w:pPr>
      <w:jc w:val="center"/>
    </w:pPr>
    <w:rPr>
      <w:i/>
      <w:iCs/>
    </w:rPr>
  </w:style>
  <w:style w:type="paragraph" w:customStyle="1" w:styleId="ae">
    <w:name w:val="Содержимое таблицы"/>
    <w:basedOn w:val="a3"/>
    <w:rsid w:val="005D48BF"/>
    <w:pPr>
      <w:suppressLineNumbers/>
    </w:pPr>
  </w:style>
  <w:style w:type="paragraph" w:customStyle="1" w:styleId="Text">
    <w:name w:val="Text"/>
    <w:basedOn w:val="a3"/>
    <w:rsid w:val="005D48BF"/>
    <w:pPr>
      <w:spacing w:after="240"/>
    </w:pPr>
    <w:rPr>
      <w:szCs w:val="20"/>
      <w:lang w:val="en-US"/>
    </w:rPr>
  </w:style>
  <w:style w:type="paragraph" w:customStyle="1" w:styleId="text0">
    <w:name w:val="text"/>
    <w:basedOn w:val="a3"/>
    <w:rsid w:val="005D48BF"/>
    <w:pPr>
      <w:spacing w:after="240"/>
    </w:pPr>
  </w:style>
  <w:style w:type="paragraph" w:customStyle="1" w:styleId="af">
    <w:name w:val="Заголовок таблицы"/>
    <w:basedOn w:val="ae"/>
    <w:rsid w:val="005D48BF"/>
    <w:pPr>
      <w:jc w:val="center"/>
    </w:pPr>
    <w:rPr>
      <w:b/>
      <w:bCs/>
    </w:rPr>
  </w:style>
  <w:style w:type="paragraph" w:styleId="21">
    <w:name w:val="Body Text 2"/>
    <w:basedOn w:val="a3"/>
    <w:link w:val="22"/>
    <w:rsid w:val="00A65A77"/>
    <w:pPr>
      <w:widowControl/>
      <w:suppressAutoHyphens w:val="0"/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bidi="ar-SA"/>
    </w:rPr>
  </w:style>
  <w:style w:type="character" w:customStyle="1" w:styleId="22">
    <w:name w:val="Основной текст 2 Знак"/>
    <w:link w:val="21"/>
    <w:rsid w:val="00A65A77"/>
    <w:rPr>
      <w:snapToGrid w:val="0"/>
      <w:sz w:val="28"/>
    </w:rPr>
  </w:style>
  <w:style w:type="paragraph" w:styleId="af0">
    <w:name w:val="List Paragraph"/>
    <w:basedOn w:val="a3"/>
    <w:link w:val="af1"/>
    <w:uiPriority w:val="34"/>
    <w:qFormat/>
    <w:rsid w:val="00763A02"/>
    <w:pPr>
      <w:widowControl/>
      <w:suppressAutoHyphens w:val="0"/>
      <w:spacing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bidi="ar-SA"/>
    </w:rPr>
  </w:style>
  <w:style w:type="paragraph" w:customStyle="1" w:styleId="ConsPlusNormal">
    <w:name w:val="ConsPlusNormal"/>
    <w:rsid w:val="00A94E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">
    <w:name w:val="List Bullet"/>
    <w:basedOn w:val="a3"/>
    <w:rsid w:val="00A94E4F"/>
    <w:pPr>
      <w:numPr>
        <w:numId w:val="7"/>
      </w:numPr>
      <w:suppressAutoHyphens w:val="0"/>
      <w:autoSpaceDE w:val="0"/>
      <w:autoSpaceDN w:val="0"/>
      <w:adjustRightInd w:val="0"/>
      <w:contextualSpacing/>
    </w:pPr>
    <w:rPr>
      <w:rFonts w:eastAsia="Times New Roman"/>
      <w:kern w:val="0"/>
      <w:szCs w:val="20"/>
      <w:lang w:eastAsia="ru-RU" w:bidi="ar-SA"/>
    </w:rPr>
  </w:style>
  <w:style w:type="paragraph" w:customStyle="1" w:styleId="af2">
    <w:name w:val="ДогОснТекст"/>
    <w:basedOn w:val="a3"/>
    <w:link w:val="af3"/>
    <w:rsid w:val="00E14F92"/>
    <w:pPr>
      <w:widowControl/>
      <w:tabs>
        <w:tab w:val="left" w:pos="9072"/>
      </w:tabs>
      <w:suppressAutoHyphens w:val="0"/>
      <w:spacing w:before="120" w:after="120"/>
      <w:ind w:right="-62"/>
      <w:jc w:val="both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f3">
    <w:name w:val="ДогОснТекст Знак"/>
    <w:link w:val="af2"/>
    <w:locked/>
    <w:rsid w:val="00E14F92"/>
  </w:style>
  <w:style w:type="character" w:customStyle="1" w:styleId="af4">
    <w:name w:val="Основной текст_"/>
    <w:link w:val="23"/>
    <w:rsid w:val="00BD4E68"/>
    <w:rPr>
      <w:sz w:val="16"/>
      <w:szCs w:val="16"/>
      <w:shd w:val="clear" w:color="auto" w:fill="FFFFFF"/>
    </w:rPr>
  </w:style>
  <w:style w:type="paragraph" w:customStyle="1" w:styleId="23">
    <w:name w:val="Основной текст2"/>
    <w:basedOn w:val="a3"/>
    <w:link w:val="af4"/>
    <w:rsid w:val="00BD4E68"/>
    <w:pPr>
      <w:shd w:val="clear" w:color="auto" w:fill="FFFFFF"/>
      <w:suppressAutoHyphens w:val="0"/>
      <w:spacing w:line="216" w:lineRule="exact"/>
    </w:pPr>
    <w:rPr>
      <w:rFonts w:ascii="Times New Roman" w:eastAsia="Times New Roman" w:hAnsi="Times New Roman" w:cs="Times New Roman"/>
      <w:kern w:val="0"/>
      <w:sz w:val="16"/>
      <w:szCs w:val="16"/>
      <w:lang w:bidi="ar-SA"/>
    </w:rPr>
  </w:style>
  <w:style w:type="paragraph" w:styleId="af5">
    <w:name w:val="Balloon Text"/>
    <w:basedOn w:val="a3"/>
    <w:link w:val="af6"/>
    <w:uiPriority w:val="99"/>
    <w:semiHidden/>
    <w:unhideWhenUsed/>
    <w:rsid w:val="001F37E9"/>
    <w:rPr>
      <w:rFonts w:ascii="Segoe UI" w:hAnsi="Segoe UI" w:cs="Mangal"/>
      <w:sz w:val="18"/>
      <w:szCs w:val="16"/>
    </w:rPr>
  </w:style>
  <w:style w:type="character" w:customStyle="1" w:styleId="af6">
    <w:name w:val="Текст выноски Знак"/>
    <w:link w:val="af5"/>
    <w:uiPriority w:val="99"/>
    <w:semiHidden/>
    <w:rsid w:val="001F37E9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13">
    <w:name w:val="Абзац списка1"/>
    <w:basedOn w:val="a3"/>
    <w:uiPriority w:val="34"/>
    <w:qFormat/>
    <w:rsid w:val="009B5630"/>
    <w:pPr>
      <w:widowControl/>
      <w:suppressAutoHyphens w:val="0"/>
      <w:ind w:left="720"/>
      <w:contextualSpacing/>
    </w:pPr>
    <w:rPr>
      <w:rFonts w:ascii="Geneva CY" w:eastAsia="Times New Roman" w:hAnsi="Geneva CY" w:cs="Times New Roman"/>
      <w:noProof/>
      <w:kern w:val="0"/>
      <w:sz w:val="24"/>
      <w:szCs w:val="20"/>
      <w:lang w:eastAsia="en-US" w:bidi="ar-SA"/>
    </w:rPr>
  </w:style>
  <w:style w:type="paragraph" w:customStyle="1" w:styleId="7">
    <w:name w:val="Абзац списка7"/>
    <w:basedOn w:val="a3"/>
    <w:uiPriority w:val="34"/>
    <w:qFormat/>
    <w:rsid w:val="009B5630"/>
    <w:pPr>
      <w:widowControl/>
      <w:suppressAutoHyphens w:val="0"/>
      <w:ind w:left="720"/>
      <w:contextualSpacing/>
    </w:pPr>
    <w:rPr>
      <w:rFonts w:ascii="Geneva CY" w:eastAsia="Times New Roman" w:hAnsi="Geneva CY" w:cs="Times New Roman"/>
      <w:noProof/>
      <w:kern w:val="0"/>
      <w:sz w:val="24"/>
      <w:szCs w:val="20"/>
      <w:lang w:eastAsia="en-US" w:bidi="ar-SA"/>
    </w:rPr>
  </w:style>
  <w:style w:type="character" w:customStyle="1" w:styleId="10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link w:val="1"/>
    <w:rsid w:val="006D741E"/>
    <w:rPr>
      <w:rFonts w:ascii="Arial" w:hAnsi="Arial"/>
      <w:b/>
      <w:kern w:val="28"/>
      <w:sz w:val="40"/>
    </w:rPr>
  </w:style>
  <w:style w:type="character" w:customStyle="1" w:styleId="20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uiPriority w:val="9"/>
    <w:rsid w:val="006D741E"/>
    <w:rPr>
      <w:b/>
      <w:snapToGrid w:val="0"/>
      <w:sz w:val="32"/>
    </w:rPr>
  </w:style>
  <w:style w:type="character" w:customStyle="1" w:styleId="af1">
    <w:name w:val="Абзац списка Знак"/>
    <w:link w:val="af0"/>
    <w:uiPriority w:val="34"/>
    <w:locked/>
    <w:rsid w:val="006D741E"/>
    <w:rPr>
      <w:snapToGrid w:val="0"/>
      <w:sz w:val="28"/>
    </w:rPr>
  </w:style>
  <w:style w:type="paragraph" w:customStyle="1" w:styleId="a0">
    <w:name w:val="Пункт"/>
    <w:basedOn w:val="a3"/>
    <w:rsid w:val="006D741E"/>
    <w:pPr>
      <w:widowControl/>
      <w:numPr>
        <w:ilvl w:val="2"/>
        <w:numId w:val="15"/>
      </w:numPr>
      <w:suppressAutoHyphens w:val="0"/>
      <w:spacing w:line="360" w:lineRule="auto"/>
      <w:jc w:val="both"/>
    </w:pPr>
    <w:rPr>
      <w:rFonts w:ascii="Times New Roman" w:eastAsia="Times New Roman" w:hAnsi="Times New Roman" w:cs="Times New Roman"/>
      <w:snapToGrid w:val="0"/>
      <w:kern w:val="0"/>
      <w:sz w:val="28"/>
      <w:szCs w:val="20"/>
      <w:lang w:eastAsia="ru-RU" w:bidi="ar-SA"/>
    </w:rPr>
  </w:style>
  <w:style w:type="paragraph" w:customStyle="1" w:styleId="a1">
    <w:name w:val="Подпункт"/>
    <w:basedOn w:val="a0"/>
    <w:rsid w:val="006D741E"/>
    <w:pPr>
      <w:numPr>
        <w:ilvl w:val="3"/>
      </w:numPr>
    </w:pPr>
  </w:style>
  <w:style w:type="paragraph" w:customStyle="1" w:styleId="a2">
    <w:name w:val="Подподпункт"/>
    <w:basedOn w:val="a1"/>
    <w:rsid w:val="006D741E"/>
    <w:pPr>
      <w:numPr>
        <w:ilvl w:val="4"/>
      </w:numPr>
    </w:pPr>
  </w:style>
  <w:style w:type="table" w:styleId="af7">
    <w:name w:val="Table Grid"/>
    <w:basedOn w:val="a5"/>
    <w:uiPriority w:val="59"/>
    <w:rsid w:val="006D741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annotation reference"/>
    <w:uiPriority w:val="99"/>
    <w:semiHidden/>
    <w:unhideWhenUsed/>
    <w:rsid w:val="00524F26"/>
    <w:rPr>
      <w:sz w:val="16"/>
      <w:szCs w:val="16"/>
    </w:rPr>
  </w:style>
  <w:style w:type="paragraph" w:styleId="af9">
    <w:name w:val="annotation text"/>
    <w:basedOn w:val="a3"/>
    <w:link w:val="afa"/>
    <w:uiPriority w:val="99"/>
    <w:semiHidden/>
    <w:unhideWhenUsed/>
    <w:rsid w:val="00524F26"/>
    <w:rPr>
      <w:rFonts w:cs="Mangal"/>
      <w:szCs w:val="18"/>
    </w:rPr>
  </w:style>
  <w:style w:type="character" w:customStyle="1" w:styleId="afa">
    <w:name w:val="Текст примечания Знак"/>
    <w:link w:val="af9"/>
    <w:uiPriority w:val="99"/>
    <w:semiHidden/>
    <w:rsid w:val="00524F26"/>
    <w:rPr>
      <w:rFonts w:ascii="Arial" w:eastAsia="SimSun" w:hAnsi="Arial" w:cs="Mangal"/>
      <w:kern w:val="1"/>
      <w:szCs w:val="18"/>
      <w:lang w:eastAsia="hi-IN" w:bidi="hi-I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24F2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524F26"/>
    <w:rPr>
      <w:rFonts w:ascii="Arial" w:eastAsia="SimSun" w:hAnsi="Arial" w:cs="Mangal"/>
      <w:b/>
      <w:bCs/>
      <w:kern w:val="1"/>
      <w:szCs w:val="18"/>
      <w:lang w:eastAsia="hi-IN" w:bidi="hi-IN"/>
    </w:rPr>
  </w:style>
  <w:style w:type="character" w:customStyle="1" w:styleId="14">
    <w:name w:val="Стиль1 Знак"/>
    <w:rsid w:val="006B2F64"/>
    <w:rPr>
      <w:rFonts w:ascii="Times New Roman" w:eastAsia="Times New Roman" w:hAnsi="Times New Roman"/>
      <w:sz w:val="24"/>
      <w:szCs w:val="24"/>
    </w:rPr>
  </w:style>
  <w:style w:type="paragraph" w:customStyle="1" w:styleId="01">
    <w:name w:val="01"/>
    <w:basedOn w:val="af2"/>
    <w:link w:val="010"/>
    <w:rsid w:val="006B2F64"/>
    <w:pPr>
      <w:tabs>
        <w:tab w:val="clear" w:pos="9072"/>
        <w:tab w:val="left" w:pos="284"/>
        <w:tab w:val="left" w:pos="993"/>
        <w:tab w:val="num" w:pos="1080"/>
      </w:tabs>
      <w:spacing w:before="0" w:after="0"/>
      <w:ind w:right="0" w:firstLine="567"/>
    </w:pPr>
    <w:rPr>
      <w:sz w:val="24"/>
      <w:szCs w:val="24"/>
      <w:lang w:val="en-GB"/>
    </w:rPr>
  </w:style>
  <w:style w:type="character" w:customStyle="1" w:styleId="010">
    <w:name w:val="01 Знак"/>
    <w:link w:val="01"/>
    <w:rsid w:val="006B2F64"/>
    <w:rPr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4EC46-0D25-4F2D-AAC9-6B5251E1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17</Pages>
  <Words>8603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esk</Company>
  <LinksUpToDate>false</LinksUpToDate>
  <CharactersWithSpaces>57526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gelezina</dc:creator>
  <cp:keywords/>
  <cp:lastModifiedBy>egorovas</cp:lastModifiedBy>
  <cp:revision>24</cp:revision>
  <cp:lastPrinted>2018-10-24T05:45:00Z</cp:lastPrinted>
  <dcterms:created xsi:type="dcterms:W3CDTF">2018-10-23T06:01:00Z</dcterms:created>
  <dcterms:modified xsi:type="dcterms:W3CDTF">2018-10-24T13:15:00Z</dcterms:modified>
</cp:coreProperties>
</file>